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9F" w:rsidRPr="0043177B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F529F" w:rsidRPr="0043177B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ОСТЯЦКОГО СЕЛЬСОВЕТА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НОВОСИБИРСКОЙ ОБЛАСТИ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шестого созыва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   </w:t>
      </w: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__-</w:t>
      </w:r>
      <w:proofErr w:type="gramStart"/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proofErr w:type="gramEnd"/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сессии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529F" w:rsidRPr="0043177B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__.2022                                      </w:t>
      </w:r>
      <w:proofErr w:type="spellStart"/>
      <w:r w:rsidRPr="0043177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>стяцк</w:t>
      </w:r>
      <w:proofErr w:type="spell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__ </w:t>
      </w:r>
    </w:p>
    <w:p w:rsidR="005F529F" w:rsidRPr="0043177B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О местном бюджете Остяцкого сельсовета Северного района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Новосибирской области на 2025 год и плановый период 2026 и 2027 годов</w:t>
      </w:r>
    </w:p>
    <w:p w:rsidR="005F529F" w:rsidRPr="0043177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На основании проекта закона Новосибирской области   «Об областном бюджете Новосибирской области на 2025 год и плановый период 2026  и 2027 годов»,  Совет депутатов Остяцкого сельсовета Северного района Новосибирской области  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1. Утвердить основные характеристики местного бюджета Остяцкого  сельсовета Северного района Новосибирской области (далее – местный бюджет) на 2025 год: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местного бюджета в сумме 9227,0 тыс. рублей, в том числе объем безвозмездных поступлений в сумме 8356,0 тыс. рублей, из них  объем межбюджетных трансфертов, получаемых из других бюджетов бюджетной системы Российской Федерации, в сумме 8356,0 тыс. рублей, в том числе объем субсидий, субвенций и иных межбюджетных трансфертов, имеющих целевое назначение, в сумме 6209,0 тыс. рублей и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объем межбюджетных трансфертов, предоставляемых другим бюджетам бюджетной системы Российской Федерации в сумме 84,0тыс. рублей;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местного бюджета в сумме 9227,0 тыс. рублей;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3) дефицит местного бюджета в сумме 0,0 тыс. рублей. 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2. Утвердить основные характеристики местного бюджета на 2026 год  и на 2027 год: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1) прогнозируемый общий объем доходов местного бюджета на 2026 год в сумме 2490,4 тыс. рублей, в том числе объем безвозмездных поступлений в сумме  1595,3 тыс. рублей, из них  объем межбюджетных трансфертов, получаемых из других бюджетов бюджетной системы Российской  Федерации, в сумме 1595,3 тыс. рублей, в том числе объем субсидий, субвенций и иных межбюджетных трансфертов, имеющих целевое назначение, в сумме 190,2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тыс. рублей  и объем межбюджетных трансфертов, предоставляемых другим бюджетам бюджетной системы Российской Федерации в сумме 30,0 тыс. рублей, и на 2027 год в сумме 2873,5 тыс.  рублей, в том числе объем безвозмездных поступлений в сумме 1764,6 тыс. рублей, из них  объем межбюджетных трансфертов, получаемых из других бюджетов бюджетной системы Российской  Федерации, в сумме 1764,6 тыс. рублей, в том числе объем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субсидий, субвенций и иных межбюджетных трансфертов, имеющих целевое назначение, в сумме 197,8 тыс. рублей  и объем межбюджетных трансфертов, предоставляемых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 бюджетам бюджетной системы Российской Федерации в сумме 30,0 тыс. рублей;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2) общий объем расходов местного бюджета на 2026 год в сумме  2490,4  тыс. рублей, в том числе условно утвержденные расходы в сумме 57,5 тыс. рублей, и на 2027 год в сумме  2873,5  тыс. рублей, в том числе условно утвержденные расходы в сумме 133,8 тыс. рублей;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3) дефицит местного бюджета на 2025 год в сумме 0,0 тыс. рублей, и на 2026 год в сумме 0,0  тыс. рублей. 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приложению 1 к настоящему решению.</w:t>
      </w:r>
      <w:proofErr w:type="gramEnd"/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Установить, что доходы местного бюджета на 2025 год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социальными налоговыми режимами, региональных налогов, местных налогов, а также пеней и штрафов по ним, неналоговых доходов,  безвозмездных поступлений, с учетом единых нормативов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отчислений в местный бюджет от налогов и сборов, предусмотренных законодательством Новосибирской области согласно приложению 2 к настоящему решению.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Утвердить в пределах общего объема расходов, установленными пунктами 1.2, 2.2 настоящего решения,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 видов расходов классификации расходов бюджетов  на 2025 год и плановый период  2026 и 2027 годов согласно приложению 3 к настоящему решению.</w:t>
      </w:r>
      <w:proofErr w:type="gramEnd"/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6. Утвердить ведомственную структуру расходов местного бюджета на 2025 год и плановый период 2026 и 2027 годов согласно приложению 4 к настоящему решению.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7. Установить размер резервного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фонда администрации Остяцкого сельсовета Северного района Новосибирской области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на 2025 год в сумме 3,0 тыс. рублей, в  плановом периоде 2026 – 2027 годов в сумме 3 тыс. рублей ежегодно.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8. Установить общий объем бюджетных ассигнований, направленных на исполнение публичных нормативных обязательств, на 2025 год в сумме 301,0 тыс. рублей, на 2026 год в сумме 100,0 тыс. рублей и на 2027 год в сумме 200,0 тыс. рублей.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9. Утвердить распределение бюджетных ассигнований на исполнение публичных нормативных обязательств на 2025 год и плановый период 2026 и 2027 годов согласно</w:t>
      </w:r>
      <w:hyperlink r:id="rId9" w:history="1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приложению 5 к настоящему решению.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 xml:space="preserve">10.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 предоставляются в случаях, предусмотренных федеральным законодательством, законодательством Новосибирской области и муниципальными правовыми   актами представительного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органа  Остяцкого сельсовета  Северного района Новосибирской области, и в пределах бюджетных ассигнований, предусмотренных ведомственной структурой расходов местного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2025 год и на 2026-2027 годы по соответствующим целевым статьям и виду расходов согласно приложению 4 к настоящему решению, в порядке, установленном администрацией Остяцкого сельсовета Северного района Новосибирской области.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11. Установить, что муниципальные учреждения Северного района Новосибирской области, органы местного самоуправления Северного района Новосибирской области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1) в размере 100 процентов суммы договора (муниципального контракта) ‒ по договорам (муниципальным контрактам):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а) о предоставлении услуг связи, услуг проживания в гостиницах;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б) о подписке на печатные издания и об их приобретении;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в) об обучении на курсах повышения квалификации;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г) о приобретении авиа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д) страхования;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ж) аренды;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2) в размере 100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3) в размере 20 процентов суммы договора (муниципального контракта), если иное не предусмотрено законодательством Российской Федерации, ‒ по остальным договорам (муниципальным контрактам).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ab/>
        <w:t>12. Утвердить распределение иных межбюджетных трансфертов местному бюджету района из местного бюджета Остяцкого сельсовета Северного района Новосибирской области  на 2025 год и плановый период 2026 и 2027 годов согласно приложению 6 к настоящему решению.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13. Утвердить объем бюджетных ассигнований муниципального дорожного фонда Остяцкого сельсовета Северного района Новосибирской области на 2025 год в сумме 535,0 тыс. рублей, на 2026 год в сумме 556,0 тыс. рублей, на 2027 год в сумме 767,0 тыс. рублей.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14. Утвердить источники внутреннего финансирования дефицита местного бюджета на 2025 год и плановый период 2026 и 2027 годов согласно приложению 7 к настоящему решению.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15.</w:t>
      </w:r>
      <w:r w:rsidRPr="0043177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Arial"/>
          <w:sz w:val="28"/>
          <w:szCs w:val="28"/>
          <w:lang w:eastAsia="en-US"/>
        </w:rPr>
        <w:t xml:space="preserve">Утвердить программу муниципальных внутренних заимствований Остяцкого сельсовета </w:t>
      </w: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 области</w:t>
      </w:r>
      <w:r w:rsidRPr="0043177B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Arial"/>
          <w:b/>
          <w:i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Arial"/>
          <w:sz w:val="28"/>
          <w:szCs w:val="28"/>
          <w:lang w:eastAsia="en-US"/>
        </w:rPr>
        <w:t>на 2025 год и плановый период 2026 и 2027 годов согласно</w:t>
      </w:r>
      <w:r w:rsidRPr="0043177B">
        <w:rPr>
          <w:rFonts w:ascii="Times New Roman" w:eastAsia="Calibri" w:hAnsi="Times New Roman" w:cs="Arial"/>
          <w:b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Arial"/>
          <w:sz w:val="28"/>
          <w:szCs w:val="28"/>
          <w:lang w:eastAsia="en-US"/>
        </w:rPr>
        <w:t>приложению 8 к настоящему решению.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16. </w:t>
      </w:r>
      <w:proofErr w:type="gramStart"/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Установить, что в 2025 году кредиты, привлекаемые от кредитных организаций, могут быть замещены кредитами, привлекаемыми от других бюджетов </w:t>
      </w:r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бюджетной системы Российской Федерации, в пределах общего объема привлечения, предусмотренного программой внутренних заимствований </w:t>
      </w:r>
      <w:r w:rsidRPr="0043177B">
        <w:rPr>
          <w:rFonts w:ascii="Times New Roman" w:eastAsia="Calibri" w:hAnsi="Times New Roman" w:cs="Arial"/>
          <w:sz w:val="28"/>
          <w:szCs w:val="28"/>
          <w:lang w:eastAsia="en-US"/>
        </w:rPr>
        <w:t>Остяцкого</w:t>
      </w:r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43177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на 2025 год, с последующим внесением соответствующих изменений в программу муниципальных внутренних заимствований </w:t>
      </w:r>
      <w:r w:rsidRPr="0043177B">
        <w:rPr>
          <w:rFonts w:ascii="Times New Roman" w:eastAsia="Calibri" w:hAnsi="Times New Roman" w:cs="Arial"/>
          <w:sz w:val="28"/>
          <w:szCs w:val="28"/>
          <w:lang w:eastAsia="en-US"/>
        </w:rPr>
        <w:t>Остяцкого</w:t>
      </w:r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сельсовета Северного района Новосибирской области</w:t>
      </w:r>
      <w:r w:rsidRPr="0043177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2025 год.</w:t>
      </w:r>
      <w:proofErr w:type="gramEnd"/>
    </w:p>
    <w:p w:rsidR="005F529F" w:rsidRPr="0043177B" w:rsidRDefault="005F529F" w:rsidP="005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bCs/>
          <w:sz w:val="28"/>
          <w:szCs w:val="28"/>
        </w:rPr>
        <w:t>Предоставить право администрации Остяцкого сельсовета Северного района Новосибирской области</w:t>
      </w:r>
      <w:r w:rsidRPr="004317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3177B">
        <w:rPr>
          <w:rFonts w:ascii="Times New Roman" w:eastAsia="Times New Roman" w:hAnsi="Times New Roman" w:cs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0" w:history="1">
        <w:r w:rsidRPr="0043177B">
          <w:rPr>
            <w:rFonts w:ascii="Times New Roman" w:eastAsia="Times New Roman" w:hAnsi="Times New Roman" w:cs="Times New Roman"/>
            <w:bCs/>
            <w:sz w:val="28"/>
            <w:szCs w:val="28"/>
          </w:rPr>
          <w:t>пунктом 2 статьи 93.6</w:t>
        </w:r>
      </w:hyperlink>
      <w:r w:rsidRPr="0043177B">
        <w:rPr>
          <w:rFonts w:ascii="Times New Roman" w:eastAsia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17. Утвердить программу муниципальных гарантий Остяцкого сельсовета Северного района Новосибирской области</w:t>
      </w:r>
      <w:r w:rsidRPr="004317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t>в валюте Российской Федерации на 2025 год и плановый период 2026 и 2027 годов согласно приложению 9 к настоящему решению.</w:t>
      </w:r>
    </w:p>
    <w:p w:rsidR="005F529F" w:rsidRPr="0043177B" w:rsidRDefault="005F529F" w:rsidP="005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18. Утвердить перечень муниципальных программ Остяцкого сельсовета Северного района Новосибирской области, предусмотренных к финансированию из местного бюджета в 2025 году и плановом периоде 2026 и 2027 годах согласно приложению 10</w:t>
      </w: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t>настоящему решению.</w:t>
      </w:r>
    </w:p>
    <w:p w:rsidR="005F529F" w:rsidRPr="0043177B" w:rsidRDefault="005F529F" w:rsidP="005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19. 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 Остяцкого сельсовета Северного района Новосибирской области.</w:t>
      </w:r>
    </w:p>
    <w:p w:rsidR="005F529F" w:rsidRPr="0043177B" w:rsidRDefault="005F529F" w:rsidP="005F5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 Остяцкого сельсовета Северного района Новосибирской области, не включенные в перечень, не подлежат финансированию в 2025 - 2027 годах.</w:t>
      </w:r>
    </w:p>
    <w:p w:rsidR="005F529F" w:rsidRPr="0043177B" w:rsidRDefault="005F529F" w:rsidP="005F52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3177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t>Утвердить распределение ассигнований на капитальные вложения из местного бюджета по направлениям и объектам на 2025 год и плановый период 2026 и 2027 годов согласно приложению 11 к настоящему решению.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      21.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Утвердить верхний предел муниципального внутреннего долга Остяцкого сельсовета Северного района Новосибирской области на 01 января 2026 года в сумме 0,0 тыс. рублей, в том числе верхний предел долга по муниципальным гарантиям Остяцкого сельсовета Северного района Новосибирской области в сумме 0,0 рублей, на 01 января 2027 года в сумме 0,0 тыс. рублей, в том числе верхний предел долга по муниципальным гарантиям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Остяцкого сельсовета Северного района Новосибирской области в сумме 0,0 тыс. рублей и на 01 января 2028 года в сумме 0,0 тыс. рублей, в том числе верхний предел долга по муниципальным гарантиям Остяцкого сельсовета Северного района Новосибирской области в сумме 0,0 тыс. рублей. 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22. Установить предельный объем муниципального долга Остяцкого сельсовета Северного района Новосибирской области на 2025 год в сумме 0,0 тыс. рублей, на 2026 год в сумме 0,0 тыс. рублей и на 2027 год 0,0 тыс. рублей. 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23. Установить объем расходов местного бюджета на обслуживание муниципального долга Остяцкого сельсовета Северного района Новосибирской области на 2025 год в сумме 0,0 тыс. рублей, на 2026 год в сумме 0,0 тыс. рублей и на 2027 год в сумме 0,0 тыс. рублей.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proofErr w:type="spellStart"/>
      <w:r w:rsidRPr="0043177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для администрации Остяцкого сельсовета Северного района Новосибирской области  по субсидии на реализацию мероприятий по обеспечению сбалансированности местных бюджетов государственной программы Новосибирской области «Управление финансами в Новосибирской области»  в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размере не менее 1% от объема предоставляемой субсидии и  осуществлять расходы местного бюджета Остяцкого сельсовета Северного района Новосибирской области за счет субсидии по следующим направлениям:</w:t>
      </w:r>
      <w:proofErr w:type="gramEnd"/>
    </w:p>
    <w:p w:rsidR="005F529F" w:rsidRPr="0043177B" w:rsidRDefault="005F529F" w:rsidP="00F041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содержание муниципального имущества, включая оплату  коммунальных услуг, приобретение топлива,  арендную плату за пользование имуществом, оплату услуг вневедомственной и пожарной охраны, установку, наладку и эксплуатацию охранной и пожарной сигнализации;</w:t>
      </w:r>
    </w:p>
    <w:p w:rsidR="005F529F" w:rsidRPr="0043177B" w:rsidRDefault="005F529F" w:rsidP="00F041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уплата обязательных платежей в бюджеты бюджетной системы Российской Федерации;</w:t>
      </w:r>
    </w:p>
    <w:p w:rsidR="005F529F" w:rsidRPr="0043177B" w:rsidRDefault="005F529F" w:rsidP="00F0414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оказание мер социальной поддержки гражданам;</w:t>
      </w:r>
    </w:p>
    <w:p w:rsidR="005F529F" w:rsidRPr="0043177B" w:rsidRDefault="005F529F" w:rsidP="00F0414F">
      <w:pPr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укрепление материально-технической базы муниципальных учреждений;</w:t>
      </w:r>
    </w:p>
    <w:p w:rsidR="005F529F" w:rsidRPr="0043177B" w:rsidRDefault="005F529F" w:rsidP="00F041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оплата труда, начисления на выплаты по оплате труда работникам муниципальных учреждений;</w:t>
      </w:r>
    </w:p>
    <w:p w:rsidR="005F529F" w:rsidRPr="0043177B" w:rsidRDefault="005F529F" w:rsidP="00F0414F">
      <w:pPr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развитие жилищно-коммунальной инфраструктуры и благоустройство территорий муниципальных образований Новосибирской области;</w:t>
      </w:r>
    </w:p>
    <w:p w:rsidR="005F529F" w:rsidRPr="0043177B" w:rsidRDefault="005F529F" w:rsidP="00F0414F">
      <w:pPr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услуг общественного транспорта и развитие транспортной инфраструктуры;</w:t>
      </w:r>
    </w:p>
    <w:p w:rsidR="005F529F" w:rsidRPr="0043177B" w:rsidRDefault="005F529F" w:rsidP="00F0414F">
      <w:pPr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приобретение, строительство, капитальный и текущий ремонт объектов социально-культурной инфраструктуры муниципальных образований;</w:t>
      </w:r>
    </w:p>
    <w:p w:rsidR="005F529F" w:rsidRPr="0043177B" w:rsidRDefault="005F529F" w:rsidP="00F0414F">
      <w:pPr>
        <w:numPr>
          <w:ilvl w:val="0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районных фондов финансовой поддержки поселений;</w:t>
      </w:r>
    </w:p>
    <w:p w:rsidR="005F529F" w:rsidRPr="0043177B" w:rsidRDefault="005F529F" w:rsidP="00F041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погашение кредиторской задолженности за топливно-энергетические ресурсы;</w:t>
      </w:r>
    </w:p>
    <w:p w:rsidR="005F529F" w:rsidRPr="0043177B" w:rsidRDefault="005F529F" w:rsidP="00F041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3177B">
        <w:rPr>
          <w:rFonts w:ascii="Times New Roman" w:eastAsia="Times New Roman" w:hAnsi="Times New Roman" w:cs="Times New Roman"/>
          <w:sz w:val="28"/>
          <w:szCs w:val="28"/>
        </w:rPr>
        <w:t>софинансирование</w:t>
      </w:r>
      <w:proofErr w:type="spell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проектов развития территорий городских и сельских поселений, основанных на местных инициативах;</w:t>
      </w:r>
    </w:p>
    <w:p w:rsidR="005F529F" w:rsidRPr="0043177B" w:rsidRDefault="005F529F" w:rsidP="00F0414F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иных межбюджетных трансфертов бюджетам поселений, расположенных в границах соответствующих муниципальных районах. 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25. </w:t>
      </w: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Остяцкого сельсовета Северного района Новосибирской области</w:t>
      </w:r>
      <w:r w:rsidRPr="0043177B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26. Установить, что неиспользованные по состоянию на 1 января 2025 года остатки межбюджетных трансфертов, полученных из местного бюджета Остяцкого сельсовета Северного района Новосибирской области местному бюджету района в форме субсидий, субвенций и иных межбюджетных трансфертов, имеющих целевое назначение, подлежат возврату в доход местного бюджета Остяцкого сельсовета Северного района Новосибирской области.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решением главного администратора средств местного бюджета Остяцкого сельсовета Северного района Новосибирской области о наличии потребности в межбюджетных трансфертах, полученных местным бюджетом района из местного бюджета Остяцкого сельсовета Северного района Новосибирской области в 2024 году в форме субсидий и иных межбюджетных трансфертов, имеющих целевое </w:t>
      </w:r>
      <w:r w:rsidRPr="0043177B">
        <w:rPr>
          <w:rFonts w:ascii="Times New Roman" w:eastAsia="Times New Roman" w:hAnsi="Times New Roman" w:cs="Times New Roman"/>
          <w:sz w:val="28"/>
          <w:szCs w:val="28"/>
        </w:rPr>
        <w:lastRenderedPageBreak/>
        <w:t>назначение, не использованных в 2024 году, средства в объеме, не превышающем остатки указанных межбюджетных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трансфертов, могут быть возвращены в 2025 году в доход местного бюджета района,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 в 2024 году. 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В случае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не перечислен в доход местного бюджета Остяцкого сельсовета Северного района Новосибирской области,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целевое назначение, межбюджетных трансфертов бюджетам государственных внебюджетных фондов, и Порядка взыскания неиспользованных остатков межбюджетных трансфертов, предоставленных из федерального бюджета,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утвержденными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13 апреля 2020 года № 68н.   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27. 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дств пр</w:t>
      </w:r>
      <w:proofErr w:type="gram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и изменении порядка применения бюджетной классификации;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средства местного бюджета;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5) изменение бюджетных ассигнований в части </w:t>
      </w:r>
      <w:proofErr w:type="spell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proofErr w:type="gram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местного бюджета, источником финансового </w:t>
      </w: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обеспечения</w:t>
      </w:r>
      <w:proofErr w:type="gram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расходного обязательства из областного (местного) бюджета;</w:t>
      </w:r>
      <w:proofErr w:type="gramEnd"/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дств в т</w:t>
      </w:r>
      <w:proofErr w:type="gram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екущем финансовом году, при необходимости возврата средств в областной (местный) бюджет в результате нарушения исполнения обязательств, предусмотренных соглашениями о предоставлении субсидии из областного (местного) бюджета;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софинансирования</w:t>
      </w:r>
      <w:proofErr w:type="spellEnd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5F529F" w:rsidRPr="0043177B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proofErr w:type="gramStart"/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Северного района Новосибирской области по погашению просроченной кредиторской </w:t>
      </w:r>
      <w:r w:rsidRPr="0043177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задолженности главного распорядителя местного бюджета и (или) находящихся в его ведении муниципальных учреждений Северного района Новосибирской области.</w:t>
      </w:r>
      <w:r w:rsidRPr="0043177B">
        <w:rPr>
          <w:rFonts w:ascii="Arial" w:eastAsia="Calibri" w:hAnsi="Arial" w:cs="Arial"/>
          <w:sz w:val="28"/>
          <w:szCs w:val="28"/>
          <w:lang w:eastAsia="en-US"/>
        </w:rPr>
        <w:t xml:space="preserve">                                                                       </w:t>
      </w:r>
      <w:proofErr w:type="gramEnd"/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28. Настоящее решение вступает в силу с 01 января 2025 года.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29. Опубликовать настоящее решение в периодическом печатном издании органов местного самоуправления Остяцкого сельсовета Северного района Новосибирской области «Вестник Остяцкого сельсовета» и разместить на сайте администрации Остяцкого сельсовета Северного района Новосибирской области.</w:t>
      </w:r>
    </w:p>
    <w:p w:rsidR="005F529F" w:rsidRPr="0043177B" w:rsidRDefault="005F529F" w:rsidP="005F52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proofErr w:type="gramStart"/>
      <w:r w:rsidRPr="004317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решения возложить на комиссию по бюджету, налогам и собственности. 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        Глава Остяцкого сельсовета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Остяцкого сельсовета                                        Северного района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>Северного района                                             Новосибирской области</w:t>
      </w:r>
    </w:p>
    <w:p w:rsidR="005F529F" w:rsidRPr="0043177B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</w:t>
      </w:r>
    </w:p>
    <w:p w:rsidR="005F529F" w:rsidRPr="0043177B" w:rsidRDefault="005F529F" w:rsidP="005F529F">
      <w:pPr>
        <w:tabs>
          <w:tab w:val="left" w:pos="6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7B">
        <w:rPr>
          <w:rFonts w:ascii="Times New Roman" w:eastAsia="Times New Roman" w:hAnsi="Times New Roman" w:cs="Times New Roman"/>
          <w:sz w:val="28"/>
          <w:szCs w:val="28"/>
        </w:rPr>
        <w:t xml:space="preserve">                    С. С. </w:t>
      </w:r>
      <w:proofErr w:type="spellStart"/>
      <w:r w:rsidRPr="0043177B">
        <w:rPr>
          <w:rFonts w:ascii="Times New Roman" w:eastAsia="Times New Roman" w:hAnsi="Times New Roman" w:cs="Times New Roman"/>
          <w:sz w:val="28"/>
          <w:szCs w:val="28"/>
        </w:rPr>
        <w:t>Бочанова</w:t>
      </w:r>
      <w:proofErr w:type="spellEnd"/>
      <w:r w:rsidRPr="0043177B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3177B">
        <w:rPr>
          <w:rFonts w:ascii="Times New Roman" w:eastAsia="Times New Roman" w:hAnsi="Times New Roman" w:cs="Times New Roman"/>
          <w:sz w:val="28"/>
          <w:szCs w:val="28"/>
        </w:rPr>
        <w:t>Л.Я.Лаврова</w:t>
      </w:r>
      <w:proofErr w:type="spellEnd"/>
    </w:p>
    <w:p w:rsidR="005F529F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177B" w:rsidRPr="005F529F" w:rsidRDefault="0043177B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F529F" w:rsidRPr="005F529F" w:rsidRDefault="005F529F" w:rsidP="005F52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 к решению  сессии</w:t>
      </w: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Совета депутатов  Остяцкого сельсовета </w:t>
      </w: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Северного района  Новосибирской области </w:t>
      </w: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«О местном бюджете  </w:t>
      </w:r>
      <w:proofErr w:type="gramStart"/>
      <w:r w:rsidRPr="005F529F">
        <w:rPr>
          <w:rFonts w:ascii="Times New Roman" w:eastAsia="Times New Roman" w:hAnsi="Times New Roman" w:cs="Times New Roman"/>
          <w:sz w:val="24"/>
          <w:szCs w:val="24"/>
        </w:rPr>
        <w:t>Остяцкого</w:t>
      </w:r>
      <w:proofErr w:type="gramEnd"/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сельсовета Северного района </w:t>
      </w: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Новосибирской области на 2025 год и </w:t>
      </w: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плановый период 2026 и 2027 годов»</w:t>
      </w: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5F529F" w:rsidRDefault="005F529F" w:rsidP="005F52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5F529F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b/>
          <w:sz w:val="24"/>
          <w:szCs w:val="24"/>
        </w:rPr>
        <w:t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</w:t>
      </w:r>
    </w:p>
    <w:p w:rsidR="005F529F" w:rsidRPr="005F529F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080"/>
        <w:tblW w:w="0" w:type="auto"/>
        <w:tblLook w:val="04A0" w:firstRow="1" w:lastRow="0" w:firstColumn="1" w:lastColumn="0" w:noHBand="0" w:noVBand="1"/>
      </w:tblPr>
      <w:tblGrid>
        <w:gridCol w:w="8210"/>
        <w:gridCol w:w="1513"/>
      </w:tblGrid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Нормативы отчислений в местный бюджет, 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 за земли, находящиеся в собственности поселени</w:t>
            </w:r>
            <w:proofErr w:type="gramStart"/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доходов от оказания платных услуг и компенсации затрат государства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rPr>
          <w:trHeight w:val="496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314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доходов от продажи материальных и нематериальных активов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 собственность на которые не разграничена и которые расположены в границах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rPr>
          <w:trHeight w:val="559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возврата остатков субсидий и субвенций прошлых лет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rPr>
          <w:trHeight w:val="573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МБТ имеющих целевое назначение прошлых лет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c>
          <w:tcPr>
            <w:tcW w:w="8210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529F" w:rsidRPr="005F529F" w:rsidTr="005F529F">
        <w:trPr>
          <w:trHeight w:val="415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340"/>
        </w:trPr>
        <w:tc>
          <w:tcPr>
            <w:tcW w:w="8210" w:type="dxa"/>
            <w:vAlign w:val="center"/>
          </w:tcPr>
          <w:p w:rsidR="005F529F" w:rsidRPr="005F529F" w:rsidRDefault="005F529F" w:rsidP="005F529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557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489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342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431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768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F529F" w:rsidRPr="005F529F" w:rsidTr="005F529F">
        <w:trPr>
          <w:trHeight w:val="768"/>
        </w:trPr>
        <w:tc>
          <w:tcPr>
            <w:tcW w:w="8210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1" w:type="dxa"/>
          </w:tcPr>
          <w:p w:rsidR="005F529F" w:rsidRPr="005F529F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29F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F529F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Pr="005F529F" w:rsidRDefault="0043177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5F529F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Приложение № 2</w:t>
      </w: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к решению  Совета депутатов Остяцкого</w:t>
      </w: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сельсовета Северного района Новосибирской области </w:t>
      </w: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« О местном бюджете Остяцкого сельсовета </w:t>
      </w: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Северного района Новосибирской области </w:t>
      </w: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на 2025 год и плановый период</w:t>
      </w:r>
    </w:p>
    <w:p w:rsidR="005F529F" w:rsidRPr="005F529F" w:rsidRDefault="005F529F" w:rsidP="000128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2026 и 2027 годов»</w:t>
      </w:r>
    </w:p>
    <w:p w:rsidR="005F529F" w:rsidRPr="005F529F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529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5F529F" w:rsidRPr="005F529F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0128FB" w:rsidRDefault="005F529F" w:rsidP="005F5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29F">
        <w:rPr>
          <w:rFonts w:ascii="Calibri" w:eastAsia="Times New Roman" w:hAnsi="Calibri" w:cs="Times New Roman"/>
          <w:sz w:val="24"/>
          <w:szCs w:val="24"/>
        </w:rPr>
        <w:tab/>
      </w:r>
      <w:r w:rsidRPr="000128FB">
        <w:rPr>
          <w:rFonts w:ascii="Times New Roman" w:eastAsia="Times New Roman" w:hAnsi="Times New Roman" w:cs="Times New Roman"/>
          <w:b/>
          <w:sz w:val="24"/>
          <w:szCs w:val="24"/>
        </w:rPr>
        <w:t>Доходы местного бюджета на 2025 год и плановый период  2026 и 2027 годов</w:t>
      </w:r>
    </w:p>
    <w:p w:rsidR="005F529F" w:rsidRPr="000128FB" w:rsidRDefault="005F529F" w:rsidP="005F529F">
      <w:pPr>
        <w:tabs>
          <w:tab w:val="left" w:pos="78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0128F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3753"/>
        <w:gridCol w:w="996"/>
        <w:gridCol w:w="876"/>
        <w:gridCol w:w="957"/>
      </w:tblGrid>
      <w:tr w:rsidR="005F529F" w:rsidRPr="000128FB" w:rsidTr="005F529F">
        <w:trPr>
          <w:trHeight w:val="340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О Д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5F529F" w:rsidRPr="000128FB" w:rsidTr="005F529F">
        <w:trPr>
          <w:trHeight w:val="160"/>
        </w:trPr>
        <w:tc>
          <w:tcPr>
            <w:tcW w:w="2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2026г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2027г 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760,9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784,5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998,3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00010102010010000110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163,6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165,2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166,9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00010302230010000110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267,4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278,6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299,0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00010302240010000110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(или) карбюраторных  (</w:t>
            </w:r>
            <w:proofErr w:type="spellStart"/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00010302250010000110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</w:t>
            </w: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297,3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308,3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501,1</w:t>
            </w:r>
          </w:p>
        </w:tc>
      </w:tr>
      <w:tr w:rsidR="005F529F" w:rsidRPr="000128FB" w:rsidTr="005F529F">
        <w:trPr>
          <w:trHeight w:val="9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00010302260010000110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-31,3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-32,6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-34,9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00010503010010000110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00010606033100000110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000 1 06 01030 10 1000 110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F529F" w:rsidRPr="000128FB" w:rsidTr="005F529F">
        <w:trPr>
          <w:trHeight w:val="5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110,6</w:t>
            </w:r>
          </w:p>
        </w:tc>
      </w:tr>
      <w:tr w:rsidR="005F529F" w:rsidRPr="000128FB" w:rsidTr="005F529F">
        <w:trPr>
          <w:trHeight w:val="588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0001080402001000110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00011105035100000120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муниципальных бюджетных и автономных учреждений)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00011301995100000130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871,0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1108,9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00020216001100000150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2147,0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1405,1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1566,8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00020235118100000150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00020249999100000150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6030,8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00020230024100000150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F529F" w:rsidRPr="000128FB" w:rsidTr="005F529F"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9227,0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2490,4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F" w:rsidRPr="000128FB" w:rsidRDefault="005F529F" w:rsidP="005F529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2873,5</w:t>
            </w:r>
          </w:p>
        </w:tc>
      </w:tr>
    </w:tbl>
    <w:p w:rsidR="005F529F" w:rsidRDefault="005F529F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Pr="005F529F" w:rsidRDefault="000128FB" w:rsidP="005F529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28FB" w:rsidRDefault="000128FB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0128FB" w:rsidSect="000128FB">
          <w:headerReference w:type="default" r:id="rId11"/>
          <w:pgSz w:w="11906" w:h="16838" w:code="9"/>
          <w:pgMar w:top="992" w:right="567" w:bottom="425" w:left="851" w:header="709" w:footer="261" w:gutter="0"/>
          <w:cols w:space="708"/>
          <w:titlePg/>
          <w:docGrid w:linePitch="360"/>
        </w:sectPr>
      </w:pPr>
    </w:p>
    <w:p w:rsidR="005F529F" w:rsidRPr="005F529F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460"/>
        <w:gridCol w:w="940"/>
        <w:gridCol w:w="1660"/>
        <w:gridCol w:w="1660"/>
        <w:gridCol w:w="2420"/>
      </w:tblGrid>
      <w:tr w:rsidR="000128FB" w:rsidRPr="000128FB" w:rsidTr="000128FB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Приложение 3                                                                                           к решению  Совета депутатов Остяцкого сельсовета Северного района Новосибирской области "О местном бюджете Остяцкого сельсовета Северного района Новосибирской области на  2025 год и плановый период 2026 и 2027годов"</w:t>
            </w:r>
          </w:p>
        </w:tc>
      </w:tr>
      <w:tr w:rsidR="000128FB" w:rsidRPr="000128FB" w:rsidTr="000128FB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8FB" w:rsidRPr="000128FB" w:rsidTr="000128FB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8FB" w:rsidRPr="000128FB" w:rsidTr="000128FB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8FB" w:rsidRPr="000128FB" w:rsidTr="000128FB">
        <w:trPr>
          <w:trHeight w:val="78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8FB" w:rsidRPr="000128FB" w:rsidTr="000128FB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28FB" w:rsidRPr="000128FB" w:rsidTr="000128FB">
        <w:trPr>
          <w:trHeight w:val="300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  <w:proofErr w:type="gramEnd"/>
          </w:p>
        </w:tc>
      </w:tr>
      <w:tr w:rsidR="000128FB" w:rsidRPr="000128FB" w:rsidTr="000128FB">
        <w:trPr>
          <w:trHeight w:val="525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128FB" w:rsidRPr="000128FB" w:rsidRDefault="000128FB" w:rsidP="000128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направлениям деятельности), группам и подгруппам видов расход</w:t>
            </w:r>
            <w:r w:rsid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 на 2025 год и плановый период</w:t>
            </w: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2026  и 2027 годов</w:t>
            </w:r>
          </w:p>
        </w:tc>
      </w:tr>
      <w:tr w:rsidR="000128FB" w:rsidRPr="000128FB" w:rsidTr="00A83F09">
        <w:trPr>
          <w:trHeight w:val="282"/>
        </w:trPr>
        <w:tc>
          <w:tcPr>
            <w:tcW w:w="139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0128FB" w:rsidRPr="000128FB" w:rsidRDefault="000128FB" w:rsidP="00A83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128FB" w:rsidRPr="000128FB" w:rsidTr="00A83F09">
        <w:trPr>
          <w:trHeight w:val="27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0128FB" w:rsidRPr="000128FB" w:rsidTr="00A83F09">
        <w:trPr>
          <w:trHeight w:val="270"/>
        </w:trPr>
        <w:tc>
          <w:tcPr>
            <w:tcW w:w="4160" w:type="dxa"/>
            <w:vMerge/>
            <w:tcBorders>
              <w:top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4" w:space="0" w:color="auto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2420" w:type="dxa"/>
            <w:tcBorders>
              <w:top w:val="single" w:sz="4" w:space="0" w:color="auto"/>
            </w:tcBorders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2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2 827,1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1 586,8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1 575,0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1 138,2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1 138,2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651,0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781,2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781,2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781,2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91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1 645,9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905,8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894,0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1 645,9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905,8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894,0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905,7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893,9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130,2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390,6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503,3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515,1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503,3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1 369,8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919,8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91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</w:t>
            </w:r>
            <w:proofErr w:type="gramEnd"/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197,7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</w:t>
            </w: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535,0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767,0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3 616,2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239,6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3 376,6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3 376,6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828,6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621,6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621,6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207,0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2 548,0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114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2 548,0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2 548,0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1 766,5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1 766,5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1 766,5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434,7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1 331,8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1 331,8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1 331,8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301,0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465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69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9900005120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0128FB" w:rsidRPr="000128FB" w:rsidTr="000128FB">
        <w:trPr>
          <w:trHeight w:val="300"/>
        </w:trPr>
        <w:tc>
          <w:tcPr>
            <w:tcW w:w="4160" w:type="dxa"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0128FB" w:rsidRPr="000128FB" w:rsidTr="000128FB">
        <w:trPr>
          <w:trHeight w:val="270"/>
        </w:trPr>
        <w:tc>
          <w:tcPr>
            <w:tcW w:w="8160" w:type="dxa"/>
            <w:gridSpan w:val="5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9 227,0</w:t>
            </w:r>
          </w:p>
        </w:tc>
        <w:tc>
          <w:tcPr>
            <w:tcW w:w="166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2 490,4</w:t>
            </w:r>
          </w:p>
        </w:tc>
        <w:tc>
          <w:tcPr>
            <w:tcW w:w="2420" w:type="dxa"/>
            <w:noWrap/>
            <w:hideMark/>
          </w:tcPr>
          <w:p w:rsidR="000128FB" w:rsidRPr="000128FB" w:rsidRDefault="000128FB" w:rsidP="000128F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28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2 873,5</w:t>
            </w:r>
          </w:p>
        </w:tc>
      </w:tr>
    </w:tbl>
    <w:p w:rsidR="005F529F" w:rsidRPr="005F529F" w:rsidRDefault="005F529F" w:rsidP="005F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Pr="00A83F09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4120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462"/>
        <w:gridCol w:w="940"/>
        <w:gridCol w:w="1660"/>
        <w:gridCol w:w="1660"/>
        <w:gridCol w:w="1660"/>
      </w:tblGrid>
      <w:tr w:rsidR="00A83F09" w:rsidRPr="00A83F09" w:rsidTr="00A83F09">
        <w:trPr>
          <w:trHeight w:val="199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3177B" w:rsidRDefault="0043177B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3F09" w:rsidRPr="00A83F09" w:rsidRDefault="00A83F09" w:rsidP="004317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4                                                                                          к решению  Совета депутатов Остяцкого сельсовета Северного района Новосибирской области "О местном бюджете Остяцкого сельсовета Северного района Новосибирской области на  2025 год и плановый период 2026 и 2027 годов"</w:t>
            </w:r>
          </w:p>
        </w:tc>
      </w:tr>
      <w:tr w:rsidR="00A83F09" w:rsidRPr="00A83F09" w:rsidTr="00A83F09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09" w:rsidRPr="00A83F09" w:rsidTr="00A83F09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09" w:rsidRPr="00A83F09" w:rsidTr="00A83F09">
        <w:trPr>
          <w:trHeight w:val="9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09" w:rsidRPr="00A83F09" w:rsidTr="00A83F09">
        <w:trPr>
          <w:trHeight w:val="2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09" w:rsidRPr="00A83F09" w:rsidTr="00A83F09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F09" w:rsidRPr="00A83F09" w:rsidTr="00A83F09">
        <w:trPr>
          <w:trHeight w:val="240"/>
        </w:trPr>
        <w:tc>
          <w:tcPr>
            <w:tcW w:w="14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МЕСТНОГО  БЮДЖЕТА НА 2025 ГОД И ПЛАНОВЫЙ ПЕРИОД 2026</w:t>
            </w:r>
            <w:proofErr w:type="gramStart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2027 ГОДОВ</w:t>
            </w:r>
          </w:p>
        </w:tc>
      </w:tr>
      <w:tr w:rsidR="00A83F09" w:rsidRPr="00A83F09" w:rsidTr="00A83F09">
        <w:trPr>
          <w:trHeight w:val="21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F09" w:rsidRPr="00A83F09" w:rsidTr="00A83F09">
        <w:trPr>
          <w:trHeight w:val="199"/>
        </w:trPr>
        <w:tc>
          <w:tcPr>
            <w:tcW w:w="1412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A83F09" w:rsidRPr="00A83F09" w:rsidTr="00A83F09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83F09" w:rsidRPr="00A83F09" w:rsidTr="00A83F09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Остяцкого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9 227,0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2 873,5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2 827,1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1 586,8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1 575,0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1 138,2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651,0</w:t>
            </w:r>
          </w:p>
        </w:tc>
      </w:tr>
      <w:tr w:rsidR="00A83F09" w:rsidRPr="00A83F09" w:rsidTr="00A83F0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651,0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781,2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894,0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893,9</w:t>
            </w:r>
          </w:p>
        </w:tc>
      </w:tr>
      <w:tr w:rsidR="00A83F09" w:rsidRPr="00A83F09" w:rsidTr="00A83F0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390,6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503,3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1 369,8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83F09" w:rsidRPr="00A83F09" w:rsidTr="00A83F0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197,7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197,7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197,7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197,7</w:t>
            </w:r>
          </w:p>
        </w:tc>
      </w:tr>
      <w:tr w:rsidR="00A83F09" w:rsidRPr="00A83F09" w:rsidTr="00A83F0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196,8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196,8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9900018010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767,0</w:t>
            </w:r>
          </w:p>
        </w:tc>
      </w:tr>
      <w:tr w:rsidR="00A83F09" w:rsidRPr="00A83F09" w:rsidTr="00A83F09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767,0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767,0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3 616,2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3 376,6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Создание условий для организации досуга и обеспечения жителей </w:t>
            </w: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1 331,8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9900005120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A83F09" w:rsidRPr="00A83F09" w:rsidTr="00A83F09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133,8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133,8</w:t>
            </w:r>
          </w:p>
        </w:tc>
      </w:tr>
      <w:tr w:rsidR="00A83F09" w:rsidRPr="00A83F09" w:rsidTr="00A83F09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133,8</w:t>
            </w:r>
          </w:p>
        </w:tc>
      </w:tr>
      <w:tr w:rsidR="00A83F09" w:rsidRPr="00A83F09" w:rsidTr="00A83F09">
        <w:trPr>
          <w:trHeight w:val="270"/>
        </w:trPr>
        <w:tc>
          <w:tcPr>
            <w:tcW w:w="91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9 227,0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2 490,4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2 873,5</w:t>
            </w:r>
          </w:p>
        </w:tc>
      </w:tr>
    </w:tbl>
    <w:p w:rsidR="005F529F" w:rsidRPr="00A83F09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Pr="005F529F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83F09" w:rsidRDefault="00A83F09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A83F09" w:rsidSect="000128FB">
          <w:pgSz w:w="16838" w:h="11906" w:orient="landscape" w:code="9"/>
          <w:pgMar w:top="567" w:right="425" w:bottom="851" w:left="992" w:header="709" w:footer="261" w:gutter="0"/>
          <w:cols w:space="708"/>
          <w:titlePg/>
          <w:docGrid w:linePitch="360"/>
        </w:sectPr>
      </w:pPr>
    </w:p>
    <w:p w:rsidR="00A83F09" w:rsidRPr="00A83F09" w:rsidRDefault="00A83F09" w:rsidP="00A83F09">
      <w:pPr>
        <w:ind w:left="5222"/>
        <w:contextualSpacing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A83F09">
        <w:rPr>
          <w:rFonts w:ascii="Times New Roman" w:eastAsia="Calibri" w:hAnsi="Times New Roman" w:cs="Times New Roman"/>
          <w:color w:val="000000"/>
          <w:lang w:eastAsia="en-US"/>
        </w:rPr>
        <w:lastRenderedPageBreak/>
        <w:t>Приложение 5</w:t>
      </w:r>
    </w:p>
    <w:p w:rsidR="00A83F09" w:rsidRPr="00A83F09" w:rsidRDefault="00A83F09" w:rsidP="00A83F09">
      <w:pPr>
        <w:ind w:left="5222"/>
        <w:contextualSpacing/>
        <w:jc w:val="right"/>
        <w:rPr>
          <w:rFonts w:ascii="Times New Roman" w:eastAsia="Calibri" w:hAnsi="Times New Roman" w:cs="Times New Roman"/>
          <w:color w:val="000000"/>
          <w:lang w:eastAsia="en-US"/>
        </w:rPr>
      </w:pPr>
      <w:r w:rsidRPr="00A83F09">
        <w:rPr>
          <w:rFonts w:ascii="Times New Roman" w:eastAsia="Calibri" w:hAnsi="Times New Roman" w:cs="Times New Roman"/>
          <w:color w:val="000000"/>
          <w:lang w:eastAsia="en-US"/>
        </w:rPr>
        <w:t>к решению Совета депутатов Остяцкого сельсовета Северного района Новосибирской области «О местном бюджете Остяцкого сельсовета Северного района Новосибирской области на 2025 год и плановый период 2026 и 2027 годов»</w:t>
      </w:r>
    </w:p>
    <w:p w:rsidR="00A83F09" w:rsidRPr="00A83F09" w:rsidRDefault="00A83F09" w:rsidP="00A83F09">
      <w:pPr>
        <w:ind w:left="5222"/>
        <w:contextualSpacing/>
        <w:jc w:val="right"/>
        <w:rPr>
          <w:rFonts w:ascii="Times New Roman" w:eastAsia="Calibri" w:hAnsi="Times New Roman" w:cs="Times New Roman"/>
          <w:color w:val="000000"/>
          <w:lang w:eastAsia="en-US"/>
        </w:rPr>
      </w:pPr>
    </w:p>
    <w:p w:rsidR="00A83F09" w:rsidRPr="00A83F09" w:rsidRDefault="00A83F09" w:rsidP="00A83F09">
      <w:pPr>
        <w:ind w:left="5222"/>
        <w:contextualSpacing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3F09" w:rsidRPr="00A83F09" w:rsidRDefault="00A83F09" w:rsidP="00A83F09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83F0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Распределение бюджетных ассигнований на исполнение публичных нормативных обязательств на 2025 год и плановый период 2026 и 2027 годов</w:t>
      </w:r>
    </w:p>
    <w:p w:rsidR="00A83F09" w:rsidRPr="00A83F09" w:rsidRDefault="00A83F09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83F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 рублей</w:t>
      </w:r>
    </w:p>
    <w:tbl>
      <w:tblPr>
        <w:tblStyle w:val="1090"/>
        <w:tblW w:w="10658" w:type="dxa"/>
        <w:tblInd w:w="-34" w:type="dxa"/>
        <w:tblLook w:val="04A0" w:firstRow="1" w:lastRow="0" w:firstColumn="1" w:lastColumn="0" w:noHBand="0" w:noVBand="1"/>
      </w:tblPr>
      <w:tblGrid>
        <w:gridCol w:w="3545"/>
        <w:gridCol w:w="882"/>
        <w:gridCol w:w="489"/>
        <w:gridCol w:w="532"/>
        <w:gridCol w:w="1616"/>
        <w:gridCol w:w="636"/>
        <w:gridCol w:w="986"/>
        <w:gridCol w:w="986"/>
        <w:gridCol w:w="986"/>
      </w:tblGrid>
      <w:tr w:rsidR="00A83F09" w:rsidRPr="00A83F09" w:rsidTr="00A83F09">
        <w:tc>
          <w:tcPr>
            <w:tcW w:w="3545" w:type="dxa"/>
            <w:vMerge w:val="restart"/>
          </w:tcPr>
          <w:p w:rsidR="00A83F09" w:rsidRPr="00A83F09" w:rsidRDefault="00A83F09" w:rsidP="00A83F09">
            <w:pPr>
              <w:spacing w:after="200" w:line="276" w:lineRule="auto"/>
              <w:ind w:left="601" w:hanging="60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155" w:type="dxa"/>
            <w:gridSpan w:val="5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2958" w:type="dxa"/>
            <w:gridSpan w:val="3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83F09" w:rsidRPr="00A83F09" w:rsidTr="00A83F09">
        <w:tc>
          <w:tcPr>
            <w:tcW w:w="3545" w:type="dxa"/>
            <w:vMerge/>
          </w:tcPr>
          <w:p w:rsidR="00A83F09" w:rsidRPr="00A83F09" w:rsidRDefault="00A83F09" w:rsidP="00A83F09">
            <w:pPr>
              <w:spacing w:after="200" w:line="27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2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89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32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8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16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3F09" w:rsidRPr="00A83F09" w:rsidTr="00A83F09">
        <w:trPr>
          <w:trHeight w:val="1526"/>
        </w:trPr>
        <w:tc>
          <w:tcPr>
            <w:tcW w:w="3545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 муниципальных служащих</w:t>
            </w:r>
          </w:p>
        </w:tc>
        <w:tc>
          <w:tcPr>
            <w:tcW w:w="882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489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2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9900002020</w:t>
            </w:r>
          </w:p>
        </w:tc>
        <w:tc>
          <w:tcPr>
            <w:tcW w:w="63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301,00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  <w:tr w:rsidR="00A83F09" w:rsidRPr="00A83F09" w:rsidTr="00A83F09">
        <w:tc>
          <w:tcPr>
            <w:tcW w:w="3545" w:type="dxa"/>
          </w:tcPr>
          <w:p w:rsidR="00A83F09" w:rsidRPr="00A83F09" w:rsidRDefault="00A83F09" w:rsidP="00A83F09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82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2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301,0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986" w:type="dxa"/>
          </w:tcPr>
          <w:p w:rsidR="00A83F09" w:rsidRPr="00A83F09" w:rsidRDefault="00A83F09" w:rsidP="00A83F0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F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</w:tc>
      </w:tr>
    </w:tbl>
    <w:p w:rsidR="00A83F09" w:rsidRDefault="00A83F09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3177B" w:rsidRPr="00A83F09" w:rsidRDefault="0043177B" w:rsidP="00A83F09">
      <w:pPr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6 к решению   сессии  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Остяцкого сельсовета Северного района Новосибирской области 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>«О местном бюджете Остяцкого сельсовета Северного района Новосибирской области на 2025 год и на плановый период 2026 и 2027 годов»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b/>
          <w:sz w:val="24"/>
          <w:szCs w:val="24"/>
        </w:rPr>
        <w:t>Распределение иных межбюджетных трансфертов местному бюджету района из местного бюджета Остяцкого сельсовета Северного района Новосибирской области на 2025 год и плановый период 2026 и 2027 годы</w:t>
      </w: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83F09">
        <w:rPr>
          <w:rFonts w:ascii="Times New Roman" w:eastAsia="Times New Roman" w:hAnsi="Times New Roman" w:cs="Times New Roman"/>
        </w:rPr>
        <w:t>тыс. рублей</w:t>
      </w: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87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20"/>
        <w:gridCol w:w="992"/>
        <w:gridCol w:w="992"/>
        <w:gridCol w:w="992"/>
      </w:tblGrid>
      <w:tr w:rsidR="00A83F09" w:rsidRPr="00A83F09" w:rsidTr="00A83F09">
        <w:trPr>
          <w:trHeight w:val="529"/>
        </w:trPr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A83F09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A83F09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Наименование иных межбюджетных трансфертов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2025 год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2026 год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2027 год</w:t>
            </w:r>
          </w:p>
        </w:tc>
      </w:tr>
      <w:tr w:rsidR="00A83F09" w:rsidRPr="00A83F09" w:rsidTr="00A83F09">
        <w:trPr>
          <w:trHeight w:val="529"/>
        </w:trPr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местному бюджету района из местного бюджета Остяцкого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jc w:val="center"/>
              <w:rPr>
                <w:rFonts w:ascii="Calibri" w:eastAsia="Times New Roman" w:hAnsi="Calibri" w:cs="Times New Roman"/>
              </w:rPr>
            </w:pPr>
            <w:r w:rsidRPr="00A83F09"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jc w:val="center"/>
              <w:rPr>
                <w:rFonts w:ascii="Calibri" w:eastAsia="Times New Roman" w:hAnsi="Calibri" w:cs="Times New Roman"/>
              </w:rPr>
            </w:pPr>
            <w:r w:rsidRPr="00A83F09">
              <w:rPr>
                <w:rFonts w:ascii="Calibri" w:eastAsia="Times New Roman" w:hAnsi="Calibri" w:cs="Times New Roman"/>
              </w:rPr>
              <w:t>30,0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jc w:val="center"/>
              <w:rPr>
                <w:rFonts w:ascii="Calibri" w:eastAsia="Times New Roman" w:hAnsi="Calibri" w:cs="Times New Roman"/>
              </w:rPr>
            </w:pPr>
            <w:r w:rsidRPr="00A83F09">
              <w:rPr>
                <w:rFonts w:ascii="Calibri" w:eastAsia="Times New Roman" w:hAnsi="Calibri" w:cs="Times New Roman"/>
              </w:rPr>
              <w:t>30,0</w:t>
            </w:r>
          </w:p>
        </w:tc>
      </w:tr>
      <w:tr w:rsidR="00A83F09" w:rsidRPr="00A83F09" w:rsidTr="00A83F09">
        <w:trPr>
          <w:trHeight w:val="529"/>
        </w:trPr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gramEnd"/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jc w:val="center"/>
              <w:rPr>
                <w:rFonts w:ascii="Calibri" w:eastAsia="Times New Roman" w:hAnsi="Calibri" w:cs="Times New Roman"/>
              </w:rPr>
            </w:pPr>
            <w:r w:rsidRPr="00A83F09">
              <w:rPr>
                <w:rFonts w:ascii="Calibri" w:eastAsia="Times New Roman" w:hAnsi="Calibri" w:cs="Times New Roman"/>
              </w:rPr>
              <w:t>54,0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jc w:val="center"/>
              <w:rPr>
                <w:rFonts w:ascii="Calibri" w:eastAsia="Times New Roman" w:hAnsi="Calibri" w:cs="Times New Roman"/>
              </w:rPr>
            </w:pPr>
            <w:r w:rsidRPr="00A83F09">
              <w:rPr>
                <w:rFonts w:ascii="Calibri" w:eastAsia="Times New Roman" w:hAnsi="Calibri" w:cs="Times New Roman"/>
              </w:rPr>
              <w:t>0,0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jc w:val="center"/>
              <w:rPr>
                <w:rFonts w:ascii="Calibri" w:eastAsia="Times New Roman" w:hAnsi="Calibri" w:cs="Times New Roman"/>
              </w:rPr>
            </w:pPr>
            <w:r w:rsidRPr="00A83F09">
              <w:rPr>
                <w:rFonts w:ascii="Calibri" w:eastAsia="Times New Roman" w:hAnsi="Calibri" w:cs="Times New Roman"/>
              </w:rPr>
              <w:t>0,0</w:t>
            </w:r>
          </w:p>
        </w:tc>
      </w:tr>
      <w:tr w:rsidR="00A83F09" w:rsidRPr="00A83F09" w:rsidTr="00A83F09">
        <w:trPr>
          <w:trHeight w:val="273"/>
        </w:trPr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color w:val="C00000"/>
              </w:rPr>
              <w:t>84,0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3F09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</w:tbl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Pr="00A83F09" w:rsidRDefault="0043177B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Calibri" w:eastAsia="Times New Roman" w:hAnsi="Calibri" w:cs="Times New Roman"/>
        </w:rPr>
        <w:lastRenderedPageBreak/>
        <w:t xml:space="preserve">                                                                       </w:t>
      </w:r>
      <w:r w:rsidRPr="00A83F09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7  к решению  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Остяцкого сельсовета Северного района Новосибирской области 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>«О местном бюджете Остяцкого сельсовета Северного района Новосибирской области на 2025 год и на плановый период 2026 и 2027 годов»</w:t>
      </w: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83F09" w:rsidRPr="00A83F09" w:rsidRDefault="00A83F09" w:rsidP="00A83F09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A83F09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b/>
          <w:sz w:val="24"/>
          <w:szCs w:val="24"/>
        </w:rPr>
        <w:t>И С  Т О Ч Н И К И</w:t>
      </w: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b/>
          <w:sz w:val="24"/>
          <w:szCs w:val="24"/>
        </w:rPr>
        <w:t>финансирования дефицита  местного бюджета</w:t>
      </w: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b/>
          <w:sz w:val="24"/>
          <w:szCs w:val="24"/>
        </w:rPr>
        <w:t>на 2025 год и плановый период 2026 и 2027 годы</w:t>
      </w: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1134"/>
        <w:gridCol w:w="1134"/>
        <w:gridCol w:w="1134"/>
      </w:tblGrid>
      <w:tr w:rsidR="00A83F09" w:rsidRPr="00A83F09" w:rsidTr="00A83F0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2027 год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000 01 03 00 00 00 0000 000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000 01 03 00 00 10 0000 710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lang w:eastAsia="en-US"/>
              </w:rPr>
              <w:t xml:space="preserve">Привлечение кредитов из других бюджетов бюджетной системы Российской Федерации бюджетами сельских поселений в валюте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000 01 03 00 00 10 0000 810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lang w:eastAsia="en-US"/>
              </w:rPr>
              <w:t xml:space="preserve">Погашение бюджетами сельских поселений кредитов из других бюджетов бюджетной системы Российской Федерации в валюте Российской Федерации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000 01 00 0000 00 0000 000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Источники финансирования дефицитов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-9227,0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-2873,5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000 01 05 0201 10 0000 510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-9227,0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-2873,5</w:t>
            </w:r>
          </w:p>
        </w:tc>
      </w:tr>
      <w:tr w:rsidR="00A83F09" w:rsidRPr="00A83F09" w:rsidTr="00A83F09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000 01 05 0000 00 0000 600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2873,5</w:t>
            </w:r>
          </w:p>
        </w:tc>
      </w:tr>
      <w:tr w:rsidR="00A83F09" w:rsidRPr="00A83F09" w:rsidTr="00A83F09">
        <w:trPr>
          <w:trHeight w:val="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000 01 05 0201 10 0000 610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2873,5</w:t>
            </w:r>
          </w:p>
        </w:tc>
      </w:tr>
    </w:tbl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A83F09" w:rsidRPr="00A83F09" w:rsidRDefault="00A83F09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  <w:r w:rsidRPr="00A83F09">
        <w:rPr>
          <w:rFonts w:ascii="Times New Roman" w:eastAsia="Times New Roman" w:hAnsi="Times New Roman" w:cs="Times New Roman"/>
          <w:color w:val="000000"/>
        </w:rPr>
        <w:lastRenderedPageBreak/>
        <w:t>Приложение 8</w:t>
      </w:r>
    </w:p>
    <w:p w:rsidR="00A83F09" w:rsidRPr="00A83F09" w:rsidRDefault="00A83F09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  <w:r w:rsidRPr="00A83F09">
        <w:rPr>
          <w:rFonts w:ascii="Times New Roman" w:eastAsia="Times New Roman" w:hAnsi="Times New Roman" w:cs="Times New Roman"/>
          <w:color w:val="000000"/>
        </w:rPr>
        <w:t>к решению Совета депутатов Остяцкого сельсовета Северного района Новосибирской области «О местном бюджете Остяцкого сельсовета Северного района Новосибирской области на 2025 год и плановый период 2026  и 2027  годов»</w:t>
      </w: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3177B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09">
        <w:rPr>
          <w:rFonts w:ascii="Times New Roman" w:eastAsia="Times New Roman" w:hAnsi="Times New Roman" w:cs="Times New Roman"/>
          <w:b/>
          <w:sz w:val="28"/>
          <w:szCs w:val="28"/>
        </w:rPr>
        <w:t>Программа муниципальных внутренних заимствований Остяцкого сельсовета Северного района Новосибирской области на 2025 год и  плановый период</w:t>
      </w: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09">
        <w:rPr>
          <w:rFonts w:ascii="Times New Roman" w:eastAsia="Times New Roman" w:hAnsi="Times New Roman" w:cs="Times New Roman"/>
          <w:b/>
          <w:sz w:val="28"/>
          <w:szCs w:val="28"/>
        </w:rPr>
        <w:t xml:space="preserve"> 2026 и 2027 годов</w:t>
      </w: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3F0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Style w:val="1410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A83F09" w:rsidRPr="00A83F09" w:rsidTr="00A83F09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средств, направленных на погашение</w:t>
            </w:r>
          </w:p>
        </w:tc>
      </w:tr>
      <w:tr w:rsidR="00A83F09" w:rsidRPr="00A83F09" w:rsidTr="00A83F09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A83F09" w:rsidRPr="00A83F09" w:rsidTr="00A83F0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внутренние заимствования</w:t>
            </w: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09" w:rsidRPr="00A83F09" w:rsidTr="00A83F0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1. Муниципальные ценные бумаги Остяцкого сельсовета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F09" w:rsidRPr="00A83F09" w:rsidTr="00A83F0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2. 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F09" w:rsidRPr="00A83F09" w:rsidTr="00A83F0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3. Кредиты, 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F09" w:rsidRPr="00A83F09" w:rsidTr="00A83F09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rPr>
          <w:rFonts w:ascii="Calibri" w:eastAsia="Calibri" w:hAnsi="Calibri" w:cs="Times New Roman"/>
          <w:lang w:eastAsia="en-US"/>
        </w:rPr>
      </w:pPr>
    </w:p>
    <w:p w:rsidR="005F529F" w:rsidRPr="005F529F" w:rsidRDefault="005F529F" w:rsidP="005F52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3F09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3F09" w:rsidSect="00A83F09">
          <w:pgSz w:w="11906" w:h="16838" w:code="9"/>
          <w:pgMar w:top="992" w:right="567" w:bottom="425" w:left="851" w:header="709" w:footer="261" w:gutter="0"/>
          <w:cols w:space="708"/>
          <w:titlePg/>
          <w:docGrid w:linePitch="360"/>
        </w:sectPr>
      </w:pPr>
    </w:p>
    <w:p w:rsidR="00A83F09" w:rsidRPr="00A83F09" w:rsidRDefault="00A83F09" w:rsidP="00A83F09">
      <w:pPr>
        <w:spacing w:after="160" w:line="256" w:lineRule="auto"/>
        <w:ind w:left="52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83F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Приложение 9</w:t>
      </w:r>
    </w:p>
    <w:p w:rsidR="00A83F09" w:rsidRPr="00A83F09" w:rsidRDefault="00A83F09" w:rsidP="00A83F09">
      <w:pPr>
        <w:spacing w:after="160" w:line="256" w:lineRule="auto"/>
        <w:ind w:left="5220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83F0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 решению Совета депутатов Остяцкого сельсовета Северного района Новосибирской области «О местном бюджете Остяцкого сельсовета Северного района Новосибирской области на 2025 год и плановый период 2026 и 2027 годов»</w:t>
      </w:r>
    </w:p>
    <w:p w:rsidR="00A83F09" w:rsidRPr="00A83F09" w:rsidRDefault="00A83F09" w:rsidP="00A83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lang w:eastAsia="en-US"/>
        </w:rPr>
      </w:pPr>
    </w:p>
    <w:p w:rsidR="00A83F09" w:rsidRPr="00A83F09" w:rsidRDefault="00A83F09" w:rsidP="00A83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A83F0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ПРОГРАММА МУНИЦИПАЛЬНЫХ ГАРАНТИЙ ОСТЯЦКОГО СЕЛЬСОВЕТА СЕВЕРНОГО РАЙОНА НОВОСИБИРСКОЙ ОБЛАСТИВ ВАЛЮТЕ РОССИЙСКОЙ ФЕДЕРАЦИИ НА 2025 ГОД И ПЛАНОВЫЙ ПЕРИОД 2026 и 2027 ГОДОВ</w:t>
      </w:r>
    </w:p>
    <w:p w:rsidR="00A83F09" w:rsidRPr="00A83F09" w:rsidRDefault="00A83F09" w:rsidP="00A8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A83F09">
        <w:rPr>
          <w:rFonts w:ascii="Times New Roman" w:eastAsia="Calibri" w:hAnsi="Times New Roman" w:cs="Times New Roman"/>
          <w:lang w:eastAsia="en-US"/>
        </w:rPr>
        <w:t>Раздел</w:t>
      </w:r>
      <w:proofErr w:type="gramStart"/>
      <w:r w:rsidRPr="00A83F09">
        <w:rPr>
          <w:rFonts w:ascii="Times New Roman" w:eastAsia="Calibri" w:hAnsi="Times New Roman" w:cs="Times New Roman"/>
          <w:lang w:eastAsia="en-US"/>
        </w:rPr>
        <w:t>1</w:t>
      </w:r>
      <w:proofErr w:type="gramEnd"/>
      <w:r w:rsidRPr="00A83F09">
        <w:rPr>
          <w:rFonts w:ascii="Times New Roman" w:eastAsia="Calibri" w:hAnsi="Times New Roman" w:cs="Times New Roman"/>
          <w:lang w:eastAsia="en-US"/>
        </w:rPr>
        <w:t xml:space="preserve">. Перечень подлежащих предоставлению муниципальных гарантий муниципального образования Остяцкого </w:t>
      </w:r>
      <w:proofErr w:type="spellStart"/>
      <w:r w:rsidRPr="00A83F09">
        <w:rPr>
          <w:rFonts w:ascii="Times New Roman" w:eastAsia="Calibri" w:hAnsi="Times New Roman" w:cs="Times New Roman"/>
          <w:lang w:eastAsia="en-US"/>
        </w:rPr>
        <w:t>сельсоветаСеверного</w:t>
      </w:r>
      <w:proofErr w:type="spellEnd"/>
      <w:r w:rsidRPr="00A83F09">
        <w:rPr>
          <w:rFonts w:ascii="Times New Roman" w:eastAsia="Calibri" w:hAnsi="Times New Roman" w:cs="Times New Roman"/>
          <w:lang w:eastAsia="en-US"/>
        </w:rPr>
        <w:t xml:space="preserve"> района Новосибирской области в 2025 году и в плановом периоде 2026 и 2027 годов</w:t>
      </w:r>
    </w:p>
    <w:p w:rsidR="00A83F09" w:rsidRPr="00A83F09" w:rsidRDefault="00A83F09" w:rsidP="00A8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A83F09" w:rsidRPr="00A83F09" w:rsidTr="00A83F09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 xml:space="preserve">N </w:t>
            </w:r>
            <w:proofErr w:type="gramStart"/>
            <w:r w:rsidRPr="00A83F09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A83F09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Условия предоставления гарантий</w:t>
            </w:r>
          </w:p>
        </w:tc>
      </w:tr>
      <w:tr w:rsidR="00A83F09" w:rsidRPr="00A83F09" w:rsidTr="00A83F09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A83F09">
              <w:rPr>
                <w:rFonts w:ascii="Times New Roman" w:eastAsia="Calibri" w:hAnsi="Times New Roman" w:cs="Times New Roman"/>
                <w:lang w:eastAsia="en-US"/>
              </w:rPr>
              <w:t>ств пр</w:t>
            </w:r>
            <w:proofErr w:type="gramEnd"/>
            <w:r w:rsidRPr="00A83F09">
              <w:rPr>
                <w:rFonts w:ascii="Times New Roman" w:eastAsia="Calibri" w:hAnsi="Times New Roman" w:cs="Times New Roman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Иные условия</w:t>
            </w:r>
          </w:p>
        </w:tc>
      </w:tr>
      <w:tr w:rsidR="00A83F09" w:rsidRPr="00A83F09" w:rsidTr="00A83F09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2026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2027 год</w:t>
            </w:r>
          </w:p>
        </w:tc>
        <w:tc>
          <w:tcPr>
            <w:tcW w:w="8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83F09" w:rsidRPr="00A83F09" w:rsidTr="00A83F09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A83F09" w:rsidRPr="00A83F09" w:rsidTr="00A83F09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83F09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A83F09" w:rsidRPr="00A83F09" w:rsidRDefault="00A83F09" w:rsidP="00A8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</w:p>
    <w:p w:rsidR="00A83F09" w:rsidRPr="00A83F09" w:rsidRDefault="00A83F09" w:rsidP="00A8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en-US"/>
        </w:rPr>
      </w:pPr>
      <w:r w:rsidRPr="00A83F09">
        <w:rPr>
          <w:rFonts w:ascii="Times New Roman" w:eastAsia="Times New Roman" w:hAnsi="Times New Roman" w:cs="Times New Roman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 w:rsidRPr="00A83F09">
        <w:rPr>
          <w:rFonts w:ascii="Times New Roman" w:eastAsia="Times New Roman" w:hAnsi="Times New Roman" w:cs="Times New Roman"/>
        </w:rPr>
        <w:t xml:space="preserve">гарантий муниципального </w:t>
      </w:r>
      <w:r w:rsidRPr="00A83F09">
        <w:rPr>
          <w:rFonts w:ascii="Times New Roman" w:eastAsia="Calibri" w:hAnsi="Times New Roman" w:cs="Times New Roman"/>
          <w:lang w:eastAsia="en-US"/>
        </w:rPr>
        <w:t>образования Остяцкого  сельсовета Северного района Новосибирской области</w:t>
      </w:r>
      <w:proofErr w:type="gramEnd"/>
      <w:r w:rsidRPr="00A83F09">
        <w:rPr>
          <w:rFonts w:ascii="Times New Roman" w:eastAsia="Calibri" w:hAnsi="Times New Roman" w:cs="Times New Roman"/>
          <w:lang w:eastAsia="en-US"/>
        </w:rPr>
        <w:t xml:space="preserve"> по возможным гарантийным случаям в 2025 году и в плановом периоде 2026 и 2027 годов</w:t>
      </w:r>
    </w:p>
    <w:p w:rsidR="00A83F09" w:rsidRPr="00A83F09" w:rsidRDefault="00A83F09" w:rsidP="00A83F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4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7230"/>
        <w:gridCol w:w="1920"/>
        <w:gridCol w:w="2310"/>
        <w:gridCol w:w="2970"/>
        <w:gridCol w:w="30"/>
      </w:tblGrid>
      <w:tr w:rsidR="00A83F09" w:rsidRPr="00A83F09" w:rsidTr="00A83F09">
        <w:trPr>
          <w:gridBefore w:val="1"/>
          <w:gridAfter w:val="1"/>
          <w:wBefore w:w="15" w:type="dxa"/>
          <w:wAfter w:w="30" w:type="dxa"/>
          <w:trHeight w:val="360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Объем, рублей</w:t>
            </w:r>
          </w:p>
        </w:tc>
      </w:tr>
      <w:tr w:rsidR="00A83F09" w:rsidRPr="00A83F09" w:rsidTr="00A83F09">
        <w:trPr>
          <w:gridBefore w:val="1"/>
          <w:gridAfter w:val="1"/>
          <w:wBefore w:w="15" w:type="dxa"/>
          <w:wAfter w:w="30" w:type="dxa"/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83F09" w:rsidRPr="00A83F09" w:rsidTr="00A83F09">
        <w:trPr>
          <w:trHeight w:val="355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3F09" w:rsidRPr="00A83F09" w:rsidTr="00A83F09">
        <w:trPr>
          <w:trHeight w:val="240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местного бюджета Северного района Новосибирской </w:t>
            </w:r>
            <w:proofErr w:type="spellStart"/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gramStart"/>
            <w:r w:rsidRPr="00A83F09">
              <w:rPr>
                <w:rFonts w:ascii="Times New Roman" w:eastAsia="Calibri" w:hAnsi="Times New Roman" w:cs="Times New Roman"/>
                <w:i/>
                <w:lang w:eastAsia="en-US"/>
              </w:rPr>
              <w:t>,</w:t>
            </w:r>
            <w:r w:rsidRPr="00A83F09">
              <w:rPr>
                <w:rFonts w:ascii="Times New Roman" w:eastAsia="Calibri" w:hAnsi="Times New Roman" w:cs="Times New Roman"/>
                <w:lang w:eastAsia="en-US"/>
              </w:rPr>
              <w:t>в</w:t>
            </w:r>
            <w:proofErr w:type="gramEnd"/>
            <w:r w:rsidRPr="00A83F09">
              <w:rPr>
                <w:rFonts w:ascii="Times New Roman" w:eastAsia="Calibri" w:hAnsi="Times New Roman" w:cs="Times New Roman"/>
                <w:lang w:eastAsia="en-US"/>
              </w:rPr>
              <w:t>сего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spacing w:after="16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F09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83F09" w:rsidRPr="00A83F09" w:rsidRDefault="00A83F09" w:rsidP="00A83F09">
      <w:pPr>
        <w:spacing w:after="160" w:line="256" w:lineRule="auto"/>
        <w:rPr>
          <w:rFonts w:ascii="Calibri" w:eastAsia="Calibri" w:hAnsi="Calibri" w:cs="Times New Roman"/>
          <w:lang w:eastAsia="en-US"/>
        </w:rPr>
      </w:pPr>
    </w:p>
    <w:p w:rsidR="005F529F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83F09" w:rsidSect="00A83F09">
          <w:pgSz w:w="16838" w:h="11906" w:orient="landscape" w:code="9"/>
          <w:pgMar w:top="567" w:right="425" w:bottom="851" w:left="992" w:header="709" w:footer="261" w:gutter="0"/>
          <w:cols w:space="708"/>
          <w:titlePg/>
          <w:docGrid w:linePitch="360"/>
        </w:sectPr>
      </w:pP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10 к решению  сессии   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 Остяцкого сельсовета Северного района Новосибирской области </w:t>
      </w:r>
    </w:p>
    <w:p w:rsidR="00A83F09" w:rsidRPr="00A83F09" w:rsidRDefault="00A83F09" w:rsidP="00A83F09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 w:rsidRPr="00A83F09">
        <w:rPr>
          <w:rFonts w:ascii="Times New Roman" w:eastAsia="Times New Roman" w:hAnsi="Times New Roman" w:cs="Times New Roman"/>
          <w:sz w:val="24"/>
          <w:szCs w:val="24"/>
        </w:rPr>
        <w:t>«О местном бюджете Остяцкого сельсовета Северного района Новосибирской области на 2025 год и на плановый период 2026 и 2027 годов»</w:t>
      </w:r>
    </w:p>
    <w:p w:rsidR="00A83F09" w:rsidRPr="00A83F09" w:rsidRDefault="00A83F09" w:rsidP="00A83F09">
      <w:pPr>
        <w:spacing w:after="0" w:line="240" w:lineRule="auto"/>
        <w:ind w:left="6804"/>
        <w:rPr>
          <w:rFonts w:ascii="Times New Roman" w:eastAsia="Times New Roman" w:hAnsi="Times New Roman" w:cs="Times New Roman"/>
        </w:rPr>
      </w:pPr>
      <w:r w:rsidRPr="00A83F09">
        <w:rPr>
          <w:rFonts w:ascii="Times New Roman" w:eastAsia="Times New Roman" w:hAnsi="Times New Roman" w:cs="Times New Roman"/>
        </w:rPr>
        <w:t xml:space="preserve">                                                       </w:t>
      </w: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3F09">
        <w:rPr>
          <w:rFonts w:ascii="Times New Roman" w:eastAsia="Times New Roman" w:hAnsi="Times New Roman" w:cs="Times New Roman"/>
          <w:b/>
        </w:rPr>
        <w:t xml:space="preserve">Перечень муниципальных программ предусмотренных к финансированию </w:t>
      </w:r>
    </w:p>
    <w:p w:rsidR="00A83F09" w:rsidRPr="00A83F09" w:rsidRDefault="00A83F09" w:rsidP="00A83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83F09">
        <w:rPr>
          <w:rFonts w:ascii="Times New Roman" w:eastAsia="Times New Roman" w:hAnsi="Times New Roman" w:cs="Times New Roman"/>
          <w:b/>
        </w:rPr>
        <w:t xml:space="preserve">из местного бюджета в 2025 году и плановом периоде 2026 и 2027 годы </w:t>
      </w: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A83F0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тыс. рублей</w:t>
      </w: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9"/>
        <w:gridCol w:w="1573"/>
        <w:gridCol w:w="992"/>
        <w:gridCol w:w="850"/>
        <w:gridCol w:w="850"/>
      </w:tblGrid>
      <w:tr w:rsidR="00A83F09" w:rsidRPr="00A83F09" w:rsidTr="00A83F09">
        <w:tc>
          <w:tcPr>
            <w:tcW w:w="534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№</w:t>
            </w:r>
          </w:p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A83F0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A83F0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89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Наименование программы</w:t>
            </w:r>
          </w:p>
        </w:tc>
        <w:tc>
          <w:tcPr>
            <w:tcW w:w="1573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2025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Сумма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2027</w:t>
            </w:r>
          </w:p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год</w:t>
            </w:r>
          </w:p>
        </w:tc>
      </w:tr>
      <w:tr w:rsidR="00A83F09" w:rsidRPr="00A83F09" w:rsidTr="00A83F09">
        <w:tc>
          <w:tcPr>
            <w:tcW w:w="534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089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F09" w:rsidRPr="00A83F09" w:rsidTr="00A83F09">
        <w:tc>
          <w:tcPr>
            <w:tcW w:w="534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089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3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F09" w:rsidRPr="00A83F09" w:rsidTr="00A83F09">
        <w:tc>
          <w:tcPr>
            <w:tcW w:w="534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9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83F09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573" w:type="dxa"/>
          </w:tcPr>
          <w:p w:rsidR="00A83F09" w:rsidRPr="00A83F09" w:rsidRDefault="00A83F09" w:rsidP="00A83F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83F09" w:rsidRPr="00A83F09" w:rsidRDefault="00A83F09" w:rsidP="00A83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43177B" w:rsidRDefault="0043177B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A83F09" w:rsidRPr="00A83F09" w:rsidRDefault="00A83F09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A83F09">
        <w:rPr>
          <w:rFonts w:ascii="Times New Roman" w:eastAsia="Times New Roman" w:hAnsi="Times New Roman" w:cs="Times New Roman"/>
          <w:color w:val="000000"/>
        </w:rPr>
        <w:lastRenderedPageBreak/>
        <w:t>Приложение 11</w:t>
      </w:r>
    </w:p>
    <w:p w:rsidR="00A83F09" w:rsidRPr="00A83F09" w:rsidRDefault="00A83F09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  <w:r w:rsidRPr="00A83F09">
        <w:rPr>
          <w:rFonts w:ascii="Times New Roman" w:eastAsia="Times New Roman" w:hAnsi="Times New Roman" w:cs="Times New Roman"/>
          <w:color w:val="000000"/>
        </w:rPr>
        <w:t>к решению Совета депутатов Остяцкого сельсовета Северного района Новосибирской области «О местном бюджете Остяцкого сельсовета Северного района Новосибирской области на 2025 год и плановый период 2026 и 2027 годов»</w:t>
      </w:r>
    </w:p>
    <w:p w:rsidR="00A83F09" w:rsidRPr="00A83F09" w:rsidRDefault="00A83F09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A83F09" w:rsidRPr="00A83F09" w:rsidRDefault="00A83F09" w:rsidP="00A83F09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color w:val="000000"/>
        </w:rPr>
      </w:pP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F09">
        <w:rPr>
          <w:rFonts w:ascii="Times New Roman" w:eastAsia="Times New Roman" w:hAnsi="Times New Roman" w:cs="Times New Roman"/>
          <w:b/>
          <w:sz w:val="28"/>
          <w:szCs w:val="28"/>
        </w:rPr>
        <w:t>Распределение ассигнований на капитальные вложения из местного бюджета по направлениям и объектам на 2025  год и плановый период 2026 и 2027 годов</w:t>
      </w:r>
    </w:p>
    <w:p w:rsidR="00A83F09" w:rsidRPr="00A83F09" w:rsidRDefault="00A83F09" w:rsidP="00A83F09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F09" w:rsidRPr="00A83F09" w:rsidRDefault="00A83F09" w:rsidP="00A83F0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83F09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Style w:val="1420"/>
        <w:tblW w:w="0" w:type="auto"/>
        <w:tblInd w:w="360" w:type="dxa"/>
        <w:tblLook w:val="04A0" w:firstRow="1" w:lastRow="0" w:firstColumn="1" w:lastColumn="0" w:noHBand="0" w:noVBand="1"/>
      </w:tblPr>
      <w:tblGrid>
        <w:gridCol w:w="3932"/>
        <w:gridCol w:w="1943"/>
        <w:gridCol w:w="1668"/>
        <w:gridCol w:w="1668"/>
      </w:tblGrid>
      <w:tr w:rsidR="00A83F09" w:rsidRPr="00A83F09" w:rsidTr="00A83F09">
        <w:trPr>
          <w:trHeight w:val="509"/>
        </w:trPr>
        <w:tc>
          <w:tcPr>
            <w:tcW w:w="3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направлений                     и объектов</w:t>
            </w:r>
          </w:p>
        </w:tc>
        <w:tc>
          <w:tcPr>
            <w:tcW w:w="5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Лимиты капитальных вложений</w:t>
            </w:r>
          </w:p>
        </w:tc>
      </w:tr>
      <w:tr w:rsidR="00A83F09" w:rsidRPr="00A83F09" w:rsidTr="00A83F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2027 год</w:t>
            </w:r>
          </w:p>
        </w:tc>
      </w:tr>
      <w:tr w:rsidR="00A83F09" w:rsidRPr="00A83F09" w:rsidTr="00A83F0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жилых домов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83F09" w:rsidRPr="00A83F09" w:rsidTr="00A83F0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83F09" w:rsidRPr="00A83F09" w:rsidTr="00A83F09"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F09" w:rsidRPr="00A83F09" w:rsidRDefault="00A83F09" w:rsidP="00A83F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F09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Pr="00A83F09" w:rsidRDefault="00A83F09" w:rsidP="00A83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3F09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3F09" w:rsidRPr="005F529F" w:rsidRDefault="00A83F09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529F" w:rsidRPr="005F529F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29F" w:rsidRDefault="005F529F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5366" w:rsidRDefault="006A5366" w:rsidP="005F52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106" w:rsidRPr="006B2104" w:rsidRDefault="00705106" w:rsidP="006B2104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</w:p>
    <w:sectPr w:rsidR="00705106" w:rsidRPr="006B2104" w:rsidSect="00A83F09">
      <w:pgSz w:w="11906" w:h="16838" w:code="9"/>
      <w:pgMar w:top="992" w:right="567" w:bottom="425" w:left="851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63A" w:rsidRDefault="007E563A" w:rsidP="007F3AAF">
      <w:pPr>
        <w:spacing w:after="0" w:line="240" w:lineRule="auto"/>
      </w:pPr>
      <w:r>
        <w:separator/>
      </w:r>
    </w:p>
  </w:endnote>
  <w:endnote w:type="continuationSeparator" w:id="0">
    <w:p w:rsidR="007E563A" w:rsidRDefault="007E563A" w:rsidP="007F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Arial Unicode MS"/>
    <w:charset w:val="8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63A" w:rsidRDefault="007E563A" w:rsidP="007F3AAF">
      <w:pPr>
        <w:spacing w:after="0" w:line="240" w:lineRule="auto"/>
      </w:pPr>
      <w:r>
        <w:separator/>
      </w:r>
    </w:p>
  </w:footnote>
  <w:footnote w:type="continuationSeparator" w:id="0">
    <w:p w:rsidR="007E563A" w:rsidRDefault="007E563A" w:rsidP="007F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9167240"/>
      <w:docPartObj>
        <w:docPartGallery w:val="Page Numbers (Top of Page)"/>
        <w:docPartUnique/>
      </w:docPartObj>
    </w:sdtPr>
    <w:sdtEndPr/>
    <w:sdtContent>
      <w:p w:rsidR="00A83F09" w:rsidRDefault="00A83F0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13">
          <w:rPr>
            <w:noProof/>
          </w:rPr>
          <w:t>2</w:t>
        </w:r>
        <w:r>
          <w:fldChar w:fldCharType="end"/>
        </w:r>
      </w:p>
    </w:sdtContent>
  </w:sdt>
  <w:p w:rsidR="00A83F09" w:rsidRDefault="00A83F09" w:rsidP="0037736D">
    <w:pPr>
      <w:pStyle w:val="ab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3502"/>
        </w:tabs>
        <w:ind w:left="1702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142"/>
        </w:tabs>
        <w:ind w:left="1702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2422"/>
        </w:tabs>
        <w:ind w:left="2422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2566"/>
        </w:tabs>
        <w:ind w:left="2566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2710"/>
        </w:tabs>
        <w:ind w:left="2710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2854"/>
        </w:tabs>
        <w:ind w:left="2854" w:hanging="432"/>
      </w:pPr>
    </w:lvl>
    <w:lvl w:ilvl="6">
      <w:start w:val="1"/>
      <w:numFmt w:val="lowerRoman"/>
      <w:lvlText w:val="%7)"/>
      <w:lvlJc w:val="right"/>
      <w:pPr>
        <w:tabs>
          <w:tab w:val="num" w:pos="2998"/>
        </w:tabs>
        <w:ind w:left="2998" w:hanging="288"/>
      </w:pPr>
    </w:lvl>
    <w:lvl w:ilvl="7">
      <w:start w:val="1"/>
      <w:numFmt w:val="lowerLetter"/>
      <w:lvlText w:val="%8."/>
      <w:lvlJc w:val="left"/>
      <w:pPr>
        <w:tabs>
          <w:tab w:val="num" w:pos="3142"/>
        </w:tabs>
        <w:ind w:left="3142" w:hanging="432"/>
      </w:pPr>
    </w:lvl>
    <w:lvl w:ilvl="8">
      <w:start w:val="1"/>
      <w:numFmt w:val="lowerRoman"/>
      <w:lvlText w:val="%9."/>
      <w:lvlJc w:val="right"/>
      <w:pPr>
        <w:tabs>
          <w:tab w:val="num" w:pos="3286"/>
        </w:tabs>
        <w:ind w:left="3286" w:hanging="144"/>
      </w:pPr>
    </w:lvl>
  </w:abstractNum>
  <w:abstractNum w:abstractNumId="5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AB6333D"/>
    <w:multiLevelType w:val="multilevel"/>
    <w:tmpl w:val="4A5E90CA"/>
    <w:lvl w:ilvl="0">
      <w:start w:val="1"/>
      <w:numFmt w:val="decimal"/>
      <w:pStyle w:val="20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1F2527"/>
    <w:multiLevelType w:val="hybridMultilevel"/>
    <w:tmpl w:val="4F3C40EC"/>
    <w:lvl w:ilvl="0" w:tplc="557A7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C97238"/>
    <w:multiLevelType w:val="hybridMultilevel"/>
    <w:tmpl w:val="4E160E24"/>
    <w:lvl w:ilvl="0" w:tplc="33E421F8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687E68D4"/>
    <w:multiLevelType w:val="multilevel"/>
    <w:tmpl w:val="E9563626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71B"/>
    <w:rsid w:val="00002E2D"/>
    <w:rsid w:val="00003270"/>
    <w:rsid w:val="00011B39"/>
    <w:rsid w:val="000121B3"/>
    <w:rsid w:val="000128FB"/>
    <w:rsid w:val="0001395F"/>
    <w:rsid w:val="00014DB1"/>
    <w:rsid w:val="00016BE2"/>
    <w:rsid w:val="00021628"/>
    <w:rsid w:val="00030C51"/>
    <w:rsid w:val="000357D4"/>
    <w:rsid w:val="00043471"/>
    <w:rsid w:val="00044BB8"/>
    <w:rsid w:val="0004580E"/>
    <w:rsid w:val="00050EF4"/>
    <w:rsid w:val="00051634"/>
    <w:rsid w:val="00052956"/>
    <w:rsid w:val="00052A19"/>
    <w:rsid w:val="0005471B"/>
    <w:rsid w:val="00056741"/>
    <w:rsid w:val="0006132E"/>
    <w:rsid w:val="00063C60"/>
    <w:rsid w:val="0006467F"/>
    <w:rsid w:val="00064746"/>
    <w:rsid w:val="000662E6"/>
    <w:rsid w:val="000673DA"/>
    <w:rsid w:val="00072238"/>
    <w:rsid w:val="000735DE"/>
    <w:rsid w:val="0007698A"/>
    <w:rsid w:val="00086B75"/>
    <w:rsid w:val="000A00D6"/>
    <w:rsid w:val="000A3959"/>
    <w:rsid w:val="000A539B"/>
    <w:rsid w:val="000B5716"/>
    <w:rsid w:val="000B5C02"/>
    <w:rsid w:val="000C1F91"/>
    <w:rsid w:val="000C23D4"/>
    <w:rsid w:val="000C2DD5"/>
    <w:rsid w:val="000C3C74"/>
    <w:rsid w:val="000C6E37"/>
    <w:rsid w:val="000D1C2E"/>
    <w:rsid w:val="000D53BF"/>
    <w:rsid w:val="000D56E3"/>
    <w:rsid w:val="000D58F9"/>
    <w:rsid w:val="000F4680"/>
    <w:rsid w:val="000F67B3"/>
    <w:rsid w:val="000F7487"/>
    <w:rsid w:val="000F7ABF"/>
    <w:rsid w:val="00100150"/>
    <w:rsid w:val="00105633"/>
    <w:rsid w:val="0010583B"/>
    <w:rsid w:val="00111ECD"/>
    <w:rsid w:val="00115167"/>
    <w:rsid w:val="00115B94"/>
    <w:rsid w:val="00116695"/>
    <w:rsid w:val="00116F25"/>
    <w:rsid w:val="00117671"/>
    <w:rsid w:val="001234B2"/>
    <w:rsid w:val="001239C7"/>
    <w:rsid w:val="0013467E"/>
    <w:rsid w:val="00144AA0"/>
    <w:rsid w:val="00147903"/>
    <w:rsid w:val="00152F96"/>
    <w:rsid w:val="001540F9"/>
    <w:rsid w:val="00154281"/>
    <w:rsid w:val="00160AF6"/>
    <w:rsid w:val="001622F8"/>
    <w:rsid w:val="0016427A"/>
    <w:rsid w:val="001651D1"/>
    <w:rsid w:val="0016523D"/>
    <w:rsid w:val="001652FC"/>
    <w:rsid w:val="00165984"/>
    <w:rsid w:val="00166AB0"/>
    <w:rsid w:val="00166EF0"/>
    <w:rsid w:val="00170FDB"/>
    <w:rsid w:val="00171370"/>
    <w:rsid w:val="00172E6A"/>
    <w:rsid w:val="00177A32"/>
    <w:rsid w:val="00187E9C"/>
    <w:rsid w:val="00190FE1"/>
    <w:rsid w:val="001915B3"/>
    <w:rsid w:val="00195328"/>
    <w:rsid w:val="001A208B"/>
    <w:rsid w:val="001A2DDE"/>
    <w:rsid w:val="001A30EC"/>
    <w:rsid w:val="001A3E88"/>
    <w:rsid w:val="001A6F05"/>
    <w:rsid w:val="001B33F2"/>
    <w:rsid w:val="001C7F19"/>
    <w:rsid w:val="001D5826"/>
    <w:rsid w:val="001D656F"/>
    <w:rsid w:val="001E092C"/>
    <w:rsid w:val="001E55DB"/>
    <w:rsid w:val="001E5F4D"/>
    <w:rsid w:val="001E7E38"/>
    <w:rsid w:val="001F00D4"/>
    <w:rsid w:val="001F028A"/>
    <w:rsid w:val="001F044E"/>
    <w:rsid w:val="001F45C3"/>
    <w:rsid w:val="00205125"/>
    <w:rsid w:val="00206DD0"/>
    <w:rsid w:val="00207AD5"/>
    <w:rsid w:val="00210BA7"/>
    <w:rsid w:val="00211F35"/>
    <w:rsid w:val="00215429"/>
    <w:rsid w:val="00215670"/>
    <w:rsid w:val="00221C36"/>
    <w:rsid w:val="00222B35"/>
    <w:rsid w:val="0022541D"/>
    <w:rsid w:val="00226420"/>
    <w:rsid w:val="00241BA6"/>
    <w:rsid w:val="00241C9D"/>
    <w:rsid w:val="00242A5D"/>
    <w:rsid w:val="00243127"/>
    <w:rsid w:val="0024444B"/>
    <w:rsid w:val="002526BF"/>
    <w:rsid w:val="00255E8F"/>
    <w:rsid w:val="002579F6"/>
    <w:rsid w:val="002606E8"/>
    <w:rsid w:val="00267F9E"/>
    <w:rsid w:val="00272DA7"/>
    <w:rsid w:val="002739C1"/>
    <w:rsid w:val="002739F2"/>
    <w:rsid w:val="00277683"/>
    <w:rsid w:val="0028211A"/>
    <w:rsid w:val="00282291"/>
    <w:rsid w:val="00284882"/>
    <w:rsid w:val="00286C2F"/>
    <w:rsid w:val="00286EC4"/>
    <w:rsid w:val="002937EE"/>
    <w:rsid w:val="00294E5B"/>
    <w:rsid w:val="002B0D20"/>
    <w:rsid w:val="002B1E41"/>
    <w:rsid w:val="002B264E"/>
    <w:rsid w:val="002B3F27"/>
    <w:rsid w:val="002B42AE"/>
    <w:rsid w:val="002C2C2D"/>
    <w:rsid w:val="002C3A73"/>
    <w:rsid w:val="002C5A82"/>
    <w:rsid w:val="002D26EF"/>
    <w:rsid w:val="002D5FFF"/>
    <w:rsid w:val="002E1D19"/>
    <w:rsid w:val="002E4BC0"/>
    <w:rsid w:val="002E76B9"/>
    <w:rsid w:val="002F0A39"/>
    <w:rsid w:val="002F0AF0"/>
    <w:rsid w:val="002F22B8"/>
    <w:rsid w:val="002F24F6"/>
    <w:rsid w:val="003042A7"/>
    <w:rsid w:val="0030721C"/>
    <w:rsid w:val="00317AC2"/>
    <w:rsid w:val="0032664D"/>
    <w:rsid w:val="00326DCF"/>
    <w:rsid w:val="00330B7A"/>
    <w:rsid w:val="0033736E"/>
    <w:rsid w:val="00342898"/>
    <w:rsid w:val="003630EA"/>
    <w:rsid w:val="00365A08"/>
    <w:rsid w:val="00365D92"/>
    <w:rsid w:val="00365E2B"/>
    <w:rsid w:val="00371B7C"/>
    <w:rsid w:val="003739B9"/>
    <w:rsid w:val="0037736D"/>
    <w:rsid w:val="00385D27"/>
    <w:rsid w:val="00393591"/>
    <w:rsid w:val="003973B3"/>
    <w:rsid w:val="003A1393"/>
    <w:rsid w:val="003A1C97"/>
    <w:rsid w:val="003A2CA4"/>
    <w:rsid w:val="003A54C4"/>
    <w:rsid w:val="003B29C3"/>
    <w:rsid w:val="003B51C5"/>
    <w:rsid w:val="003C1AED"/>
    <w:rsid w:val="003C5D8C"/>
    <w:rsid w:val="003C5F11"/>
    <w:rsid w:val="003C62CD"/>
    <w:rsid w:val="003E3BDF"/>
    <w:rsid w:val="003F39FC"/>
    <w:rsid w:val="003F78EF"/>
    <w:rsid w:val="004066A0"/>
    <w:rsid w:val="00420317"/>
    <w:rsid w:val="00422CF0"/>
    <w:rsid w:val="00423D67"/>
    <w:rsid w:val="004242A1"/>
    <w:rsid w:val="00427539"/>
    <w:rsid w:val="0043177B"/>
    <w:rsid w:val="004322BC"/>
    <w:rsid w:val="004369E0"/>
    <w:rsid w:val="0043712F"/>
    <w:rsid w:val="00441843"/>
    <w:rsid w:val="004445F8"/>
    <w:rsid w:val="004458A0"/>
    <w:rsid w:val="004479FA"/>
    <w:rsid w:val="00453496"/>
    <w:rsid w:val="004573DA"/>
    <w:rsid w:val="004577D3"/>
    <w:rsid w:val="00463D73"/>
    <w:rsid w:val="00471239"/>
    <w:rsid w:val="0047466E"/>
    <w:rsid w:val="00481F61"/>
    <w:rsid w:val="0048619E"/>
    <w:rsid w:val="0048696B"/>
    <w:rsid w:val="004911C1"/>
    <w:rsid w:val="00496ED6"/>
    <w:rsid w:val="004A5D78"/>
    <w:rsid w:val="004A6880"/>
    <w:rsid w:val="004B7399"/>
    <w:rsid w:val="004C267F"/>
    <w:rsid w:val="004C3C6B"/>
    <w:rsid w:val="004C540E"/>
    <w:rsid w:val="004C6BBB"/>
    <w:rsid w:val="004D175A"/>
    <w:rsid w:val="004D20A2"/>
    <w:rsid w:val="004D4877"/>
    <w:rsid w:val="004E21E9"/>
    <w:rsid w:val="004E3AE3"/>
    <w:rsid w:val="004E3BDA"/>
    <w:rsid w:val="004E7351"/>
    <w:rsid w:val="004F1FDB"/>
    <w:rsid w:val="00503923"/>
    <w:rsid w:val="005107D9"/>
    <w:rsid w:val="00511420"/>
    <w:rsid w:val="0051233F"/>
    <w:rsid w:val="00514ED5"/>
    <w:rsid w:val="00515294"/>
    <w:rsid w:val="005321D1"/>
    <w:rsid w:val="00532648"/>
    <w:rsid w:val="00541436"/>
    <w:rsid w:val="00545862"/>
    <w:rsid w:val="0055134A"/>
    <w:rsid w:val="00553C2B"/>
    <w:rsid w:val="00554925"/>
    <w:rsid w:val="005560EE"/>
    <w:rsid w:val="0055620F"/>
    <w:rsid w:val="0055714D"/>
    <w:rsid w:val="00557C06"/>
    <w:rsid w:val="00573324"/>
    <w:rsid w:val="00573FDC"/>
    <w:rsid w:val="00587E82"/>
    <w:rsid w:val="00595D13"/>
    <w:rsid w:val="005A3340"/>
    <w:rsid w:val="005A47E6"/>
    <w:rsid w:val="005A4AB9"/>
    <w:rsid w:val="005A6249"/>
    <w:rsid w:val="005C123C"/>
    <w:rsid w:val="005C3A8F"/>
    <w:rsid w:val="005C6960"/>
    <w:rsid w:val="005D30FD"/>
    <w:rsid w:val="005D61DF"/>
    <w:rsid w:val="005D7B22"/>
    <w:rsid w:val="005E2B5F"/>
    <w:rsid w:val="005F529F"/>
    <w:rsid w:val="0060621B"/>
    <w:rsid w:val="00607788"/>
    <w:rsid w:val="006108E8"/>
    <w:rsid w:val="00611CDD"/>
    <w:rsid w:val="00622E2C"/>
    <w:rsid w:val="00650DE7"/>
    <w:rsid w:val="00653ACB"/>
    <w:rsid w:val="006573BE"/>
    <w:rsid w:val="00665BAF"/>
    <w:rsid w:val="006738BF"/>
    <w:rsid w:val="0067423D"/>
    <w:rsid w:val="0067562B"/>
    <w:rsid w:val="00683F96"/>
    <w:rsid w:val="00691151"/>
    <w:rsid w:val="006946B9"/>
    <w:rsid w:val="00695D1D"/>
    <w:rsid w:val="006961C6"/>
    <w:rsid w:val="00697732"/>
    <w:rsid w:val="006A1980"/>
    <w:rsid w:val="006A1CE3"/>
    <w:rsid w:val="006A3829"/>
    <w:rsid w:val="006A5366"/>
    <w:rsid w:val="006A7623"/>
    <w:rsid w:val="006B2032"/>
    <w:rsid w:val="006B2104"/>
    <w:rsid w:val="006B5649"/>
    <w:rsid w:val="006B6C01"/>
    <w:rsid w:val="006B74B0"/>
    <w:rsid w:val="006C2A45"/>
    <w:rsid w:val="006C4BE0"/>
    <w:rsid w:val="006C7D15"/>
    <w:rsid w:val="006D2025"/>
    <w:rsid w:val="006D2357"/>
    <w:rsid w:val="006D5870"/>
    <w:rsid w:val="006E208A"/>
    <w:rsid w:val="006E2A97"/>
    <w:rsid w:val="006E3D33"/>
    <w:rsid w:val="006E4363"/>
    <w:rsid w:val="006E463C"/>
    <w:rsid w:val="006E67AC"/>
    <w:rsid w:val="006F0096"/>
    <w:rsid w:val="006F7114"/>
    <w:rsid w:val="00701F87"/>
    <w:rsid w:val="00705106"/>
    <w:rsid w:val="00706E98"/>
    <w:rsid w:val="0071345D"/>
    <w:rsid w:val="00713CDE"/>
    <w:rsid w:val="00716783"/>
    <w:rsid w:val="007206E3"/>
    <w:rsid w:val="00722A46"/>
    <w:rsid w:val="007260CC"/>
    <w:rsid w:val="00734B3A"/>
    <w:rsid w:val="00736513"/>
    <w:rsid w:val="00741B7D"/>
    <w:rsid w:val="007420DE"/>
    <w:rsid w:val="007449D2"/>
    <w:rsid w:val="007457DE"/>
    <w:rsid w:val="007476B0"/>
    <w:rsid w:val="0076030E"/>
    <w:rsid w:val="00763AB1"/>
    <w:rsid w:val="00770152"/>
    <w:rsid w:val="00776618"/>
    <w:rsid w:val="00780D5D"/>
    <w:rsid w:val="007846BA"/>
    <w:rsid w:val="0078592A"/>
    <w:rsid w:val="007863F9"/>
    <w:rsid w:val="00786F25"/>
    <w:rsid w:val="00786F32"/>
    <w:rsid w:val="00787534"/>
    <w:rsid w:val="00792942"/>
    <w:rsid w:val="007A13F4"/>
    <w:rsid w:val="007A4157"/>
    <w:rsid w:val="007A49F7"/>
    <w:rsid w:val="007A5DFA"/>
    <w:rsid w:val="007A762C"/>
    <w:rsid w:val="007A7D74"/>
    <w:rsid w:val="007B2D77"/>
    <w:rsid w:val="007D600D"/>
    <w:rsid w:val="007D61F9"/>
    <w:rsid w:val="007D7D29"/>
    <w:rsid w:val="007E06B9"/>
    <w:rsid w:val="007E3418"/>
    <w:rsid w:val="007E563A"/>
    <w:rsid w:val="007E5F88"/>
    <w:rsid w:val="007F2224"/>
    <w:rsid w:val="007F3AAF"/>
    <w:rsid w:val="007F5B87"/>
    <w:rsid w:val="007F7384"/>
    <w:rsid w:val="007F7635"/>
    <w:rsid w:val="00804A47"/>
    <w:rsid w:val="00804ACC"/>
    <w:rsid w:val="00805956"/>
    <w:rsid w:val="00805AE6"/>
    <w:rsid w:val="00811D05"/>
    <w:rsid w:val="00816F79"/>
    <w:rsid w:val="008225DB"/>
    <w:rsid w:val="00823149"/>
    <w:rsid w:val="0082593E"/>
    <w:rsid w:val="008315FF"/>
    <w:rsid w:val="008353BA"/>
    <w:rsid w:val="00850EA4"/>
    <w:rsid w:val="008512BE"/>
    <w:rsid w:val="00853644"/>
    <w:rsid w:val="00854CC5"/>
    <w:rsid w:val="008552ED"/>
    <w:rsid w:val="00855C7D"/>
    <w:rsid w:val="00856BE7"/>
    <w:rsid w:val="008579D0"/>
    <w:rsid w:val="00860B17"/>
    <w:rsid w:val="0086665B"/>
    <w:rsid w:val="008778F7"/>
    <w:rsid w:val="00877CDF"/>
    <w:rsid w:val="008841AC"/>
    <w:rsid w:val="00884B48"/>
    <w:rsid w:val="00884CCF"/>
    <w:rsid w:val="008904E7"/>
    <w:rsid w:val="008932F6"/>
    <w:rsid w:val="00895926"/>
    <w:rsid w:val="008963A4"/>
    <w:rsid w:val="00897745"/>
    <w:rsid w:val="008A01F6"/>
    <w:rsid w:val="008A0D67"/>
    <w:rsid w:val="008A2E05"/>
    <w:rsid w:val="008A5C34"/>
    <w:rsid w:val="008B0B77"/>
    <w:rsid w:val="008B13D1"/>
    <w:rsid w:val="008B1A34"/>
    <w:rsid w:val="008B63E6"/>
    <w:rsid w:val="008D4382"/>
    <w:rsid w:val="008D79D3"/>
    <w:rsid w:val="008E19E3"/>
    <w:rsid w:val="008E70DA"/>
    <w:rsid w:val="009015AF"/>
    <w:rsid w:val="00905D74"/>
    <w:rsid w:val="00911D1E"/>
    <w:rsid w:val="00912567"/>
    <w:rsid w:val="009140B3"/>
    <w:rsid w:val="00914A4E"/>
    <w:rsid w:val="0092354B"/>
    <w:rsid w:val="0092658A"/>
    <w:rsid w:val="00927C80"/>
    <w:rsid w:val="00943893"/>
    <w:rsid w:val="00944BEA"/>
    <w:rsid w:val="00963B16"/>
    <w:rsid w:val="009663D2"/>
    <w:rsid w:val="00967181"/>
    <w:rsid w:val="0096734F"/>
    <w:rsid w:val="00967FA0"/>
    <w:rsid w:val="00973FC5"/>
    <w:rsid w:val="00976329"/>
    <w:rsid w:val="00977478"/>
    <w:rsid w:val="00977628"/>
    <w:rsid w:val="00981327"/>
    <w:rsid w:val="009822E1"/>
    <w:rsid w:val="00982BC2"/>
    <w:rsid w:val="009872AB"/>
    <w:rsid w:val="009909F7"/>
    <w:rsid w:val="009956C8"/>
    <w:rsid w:val="00997E8B"/>
    <w:rsid w:val="009A0CFD"/>
    <w:rsid w:val="009A1D5A"/>
    <w:rsid w:val="009B0262"/>
    <w:rsid w:val="009B3125"/>
    <w:rsid w:val="009B5797"/>
    <w:rsid w:val="009B68B9"/>
    <w:rsid w:val="009C19EE"/>
    <w:rsid w:val="009C2CF3"/>
    <w:rsid w:val="009D4DE9"/>
    <w:rsid w:val="009D5E42"/>
    <w:rsid w:val="009D619D"/>
    <w:rsid w:val="009D7816"/>
    <w:rsid w:val="009D7E34"/>
    <w:rsid w:val="009E0A30"/>
    <w:rsid w:val="009E17F8"/>
    <w:rsid w:val="009E3D34"/>
    <w:rsid w:val="009E7952"/>
    <w:rsid w:val="009F2A43"/>
    <w:rsid w:val="00A0080F"/>
    <w:rsid w:val="00A02280"/>
    <w:rsid w:val="00A03008"/>
    <w:rsid w:val="00A07BAB"/>
    <w:rsid w:val="00A10243"/>
    <w:rsid w:val="00A25E89"/>
    <w:rsid w:val="00A278FA"/>
    <w:rsid w:val="00A309D4"/>
    <w:rsid w:val="00A30A28"/>
    <w:rsid w:val="00A36609"/>
    <w:rsid w:val="00A403A3"/>
    <w:rsid w:val="00A448D2"/>
    <w:rsid w:val="00A462E9"/>
    <w:rsid w:val="00A516D6"/>
    <w:rsid w:val="00A55B34"/>
    <w:rsid w:val="00A57E7B"/>
    <w:rsid w:val="00A60899"/>
    <w:rsid w:val="00A643E0"/>
    <w:rsid w:val="00A64D6F"/>
    <w:rsid w:val="00A65033"/>
    <w:rsid w:val="00A665F4"/>
    <w:rsid w:val="00A71232"/>
    <w:rsid w:val="00A73FBA"/>
    <w:rsid w:val="00A756B2"/>
    <w:rsid w:val="00A83F09"/>
    <w:rsid w:val="00A8424B"/>
    <w:rsid w:val="00A85420"/>
    <w:rsid w:val="00A94E00"/>
    <w:rsid w:val="00A97307"/>
    <w:rsid w:val="00A974AA"/>
    <w:rsid w:val="00AA0ED7"/>
    <w:rsid w:val="00AA2BD8"/>
    <w:rsid w:val="00AA58C3"/>
    <w:rsid w:val="00AA5A4E"/>
    <w:rsid w:val="00AB313D"/>
    <w:rsid w:val="00AB47B3"/>
    <w:rsid w:val="00AC473D"/>
    <w:rsid w:val="00AC5B5F"/>
    <w:rsid w:val="00AD60C9"/>
    <w:rsid w:val="00AD7BA9"/>
    <w:rsid w:val="00AE17EB"/>
    <w:rsid w:val="00AE1ADC"/>
    <w:rsid w:val="00AE773D"/>
    <w:rsid w:val="00AE7D7D"/>
    <w:rsid w:val="00AF15B2"/>
    <w:rsid w:val="00B03DE0"/>
    <w:rsid w:val="00B0548E"/>
    <w:rsid w:val="00B143A5"/>
    <w:rsid w:val="00B21938"/>
    <w:rsid w:val="00B33464"/>
    <w:rsid w:val="00B34482"/>
    <w:rsid w:val="00B44D60"/>
    <w:rsid w:val="00B44F8A"/>
    <w:rsid w:val="00B45CCF"/>
    <w:rsid w:val="00B50148"/>
    <w:rsid w:val="00B52F43"/>
    <w:rsid w:val="00B5562E"/>
    <w:rsid w:val="00B612A1"/>
    <w:rsid w:val="00B61B87"/>
    <w:rsid w:val="00B65F85"/>
    <w:rsid w:val="00B66A57"/>
    <w:rsid w:val="00B67917"/>
    <w:rsid w:val="00B67DB5"/>
    <w:rsid w:val="00B7177F"/>
    <w:rsid w:val="00B7564B"/>
    <w:rsid w:val="00B76783"/>
    <w:rsid w:val="00B777F3"/>
    <w:rsid w:val="00B80B09"/>
    <w:rsid w:val="00B8436D"/>
    <w:rsid w:val="00B85208"/>
    <w:rsid w:val="00B8645A"/>
    <w:rsid w:val="00B877D6"/>
    <w:rsid w:val="00BA07F8"/>
    <w:rsid w:val="00BA26AC"/>
    <w:rsid w:val="00BA2F8B"/>
    <w:rsid w:val="00BA5846"/>
    <w:rsid w:val="00BB0195"/>
    <w:rsid w:val="00BB0D19"/>
    <w:rsid w:val="00BB111E"/>
    <w:rsid w:val="00BB584F"/>
    <w:rsid w:val="00BB7E8D"/>
    <w:rsid w:val="00BC08D3"/>
    <w:rsid w:val="00BC7587"/>
    <w:rsid w:val="00BD53EF"/>
    <w:rsid w:val="00BE23E1"/>
    <w:rsid w:val="00BE418D"/>
    <w:rsid w:val="00BE4FE5"/>
    <w:rsid w:val="00BE5DC4"/>
    <w:rsid w:val="00BF1FF6"/>
    <w:rsid w:val="00BF307F"/>
    <w:rsid w:val="00BF474A"/>
    <w:rsid w:val="00BF6E55"/>
    <w:rsid w:val="00C00554"/>
    <w:rsid w:val="00C04268"/>
    <w:rsid w:val="00C042B7"/>
    <w:rsid w:val="00C042F5"/>
    <w:rsid w:val="00C062FA"/>
    <w:rsid w:val="00C17AAA"/>
    <w:rsid w:val="00C203DB"/>
    <w:rsid w:val="00C21BF2"/>
    <w:rsid w:val="00C2591C"/>
    <w:rsid w:val="00C2690B"/>
    <w:rsid w:val="00C32199"/>
    <w:rsid w:val="00C326A9"/>
    <w:rsid w:val="00C37CAE"/>
    <w:rsid w:val="00C53854"/>
    <w:rsid w:val="00C6068B"/>
    <w:rsid w:val="00C65A77"/>
    <w:rsid w:val="00C70C6B"/>
    <w:rsid w:val="00C84BC6"/>
    <w:rsid w:val="00C927D4"/>
    <w:rsid w:val="00C95726"/>
    <w:rsid w:val="00C958FA"/>
    <w:rsid w:val="00CA016F"/>
    <w:rsid w:val="00CB0DE9"/>
    <w:rsid w:val="00CB2A25"/>
    <w:rsid w:val="00CB46F7"/>
    <w:rsid w:val="00CB4EE5"/>
    <w:rsid w:val="00CC3CD6"/>
    <w:rsid w:val="00CC3D88"/>
    <w:rsid w:val="00CC4D38"/>
    <w:rsid w:val="00CC5FCD"/>
    <w:rsid w:val="00CD1E89"/>
    <w:rsid w:val="00CD58E0"/>
    <w:rsid w:val="00CD62BF"/>
    <w:rsid w:val="00CD73AE"/>
    <w:rsid w:val="00CD7DDC"/>
    <w:rsid w:val="00CE2F12"/>
    <w:rsid w:val="00CF1F36"/>
    <w:rsid w:val="00CF24AA"/>
    <w:rsid w:val="00CF3F67"/>
    <w:rsid w:val="00D02CA8"/>
    <w:rsid w:val="00D03E5C"/>
    <w:rsid w:val="00D15747"/>
    <w:rsid w:val="00D17C32"/>
    <w:rsid w:val="00D23253"/>
    <w:rsid w:val="00D250A7"/>
    <w:rsid w:val="00D260D7"/>
    <w:rsid w:val="00D31818"/>
    <w:rsid w:val="00D40565"/>
    <w:rsid w:val="00D41A54"/>
    <w:rsid w:val="00D4356D"/>
    <w:rsid w:val="00D43900"/>
    <w:rsid w:val="00D530BC"/>
    <w:rsid w:val="00D54398"/>
    <w:rsid w:val="00D5491E"/>
    <w:rsid w:val="00D55168"/>
    <w:rsid w:val="00D56C7D"/>
    <w:rsid w:val="00D57554"/>
    <w:rsid w:val="00D6127E"/>
    <w:rsid w:val="00D6340C"/>
    <w:rsid w:val="00D647DF"/>
    <w:rsid w:val="00D647E8"/>
    <w:rsid w:val="00D64C98"/>
    <w:rsid w:val="00D66825"/>
    <w:rsid w:val="00D802FE"/>
    <w:rsid w:val="00D81F97"/>
    <w:rsid w:val="00D8225E"/>
    <w:rsid w:val="00D82908"/>
    <w:rsid w:val="00D866E0"/>
    <w:rsid w:val="00D91BD8"/>
    <w:rsid w:val="00DA3BAE"/>
    <w:rsid w:val="00DA5B1F"/>
    <w:rsid w:val="00DA65DC"/>
    <w:rsid w:val="00DA7BEF"/>
    <w:rsid w:val="00DC5DE5"/>
    <w:rsid w:val="00DC6010"/>
    <w:rsid w:val="00DD09C3"/>
    <w:rsid w:val="00DE025F"/>
    <w:rsid w:val="00DE251C"/>
    <w:rsid w:val="00DE27DD"/>
    <w:rsid w:val="00DE5D47"/>
    <w:rsid w:val="00DE5E50"/>
    <w:rsid w:val="00DE64F8"/>
    <w:rsid w:val="00DF7285"/>
    <w:rsid w:val="00DF7C3B"/>
    <w:rsid w:val="00E005D3"/>
    <w:rsid w:val="00E0077C"/>
    <w:rsid w:val="00E0749E"/>
    <w:rsid w:val="00E213E0"/>
    <w:rsid w:val="00E35445"/>
    <w:rsid w:val="00E35C36"/>
    <w:rsid w:val="00E360C8"/>
    <w:rsid w:val="00E418EF"/>
    <w:rsid w:val="00E424DD"/>
    <w:rsid w:val="00E4603A"/>
    <w:rsid w:val="00E46E17"/>
    <w:rsid w:val="00E50829"/>
    <w:rsid w:val="00E509CA"/>
    <w:rsid w:val="00E51F3B"/>
    <w:rsid w:val="00E536C4"/>
    <w:rsid w:val="00E57073"/>
    <w:rsid w:val="00E604DE"/>
    <w:rsid w:val="00E70ED4"/>
    <w:rsid w:val="00E73231"/>
    <w:rsid w:val="00E818A3"/>
    <w:rsid w:val="00E85810"/>
    <w:rsid w:val="00E94347"/>
    <w:rsid w:val="00E94EC2"/>
    <w:rsid w:val="00E96645"/>
    <w:rsid w:val="00EA1BF6"/>
    <w:rsid w:val="00EA3B41"/>
    <w:rsid w:val="00EB2D83"/>
    <w:rsid w:val="00EB3809"/>
    <w:rsid w:val="00EC2ABD"/>
    <w:rsid w:val="00ED0B27"/>
    <w:rsid w:val="00ED1892"/>
    <w:rsid w:val="00ED48CF"/>
    <w:rsid w:val="00ED71E7"/>
    <w:rsid w:val="00EE0201"/>
    <w:rsid w:val="00EE3182"/>
    <w:rsid w:val="00EE354C"/>
    <w:rsid w:val="00EF19AF"/>
    <w:rsid w:val="00EF4568"/>
    <w:rsid w:val="00EF79FC"/>
    <w:rsid w:val="00F0414F"/>
    <w:rsid w:val="00F06454"/>
    <w:rsid w:val="00F11F17"/>
    <w:rsid w:val="00F13A6B"/>
    <w:rsid w:val="00F15BA2"/>
    <w:rsid w:val="00F206AB"/>
    <w:rsid w:val="00F25901"/>
    <w:rsid w:val="00F2787C"/>
    <w:rsid w:val="00F30A1B"/>
    <w:rsid w:val="00F406BC"/>
    <w:rsid w:val="00F4175F"/>
    <w:rsid w:val="00F43EE7"/>
    <w:rsid w:val="00F45CC9"/>
    <w:rsid w:val="00F52A1B"/>
    <w:rsid w:val="00F56E40"/>
    <w:rsid w:val="00F602B6"/>
    <w:rsid w:val="00F615C4"/>
    <w:rsid w:val="00F61B6A"/>
    <w:rsid w:val="00F6283B"/>
    <w:rsid w:val="00F64F35"/>
    <w:rsid w:val="00F71706"/>
    <w:rsid w:val="00F80025"/>
    <w:rsid w:val="00F8274C"/>
    <w:rsid w:val="00F84B9E"/>
    <w:rsid w:val="00F85CC6"/>
    <w:rsid w:val="00F86DCF"/>
    <w:rsid w:val="00F91AEB"/>
    <w:rsid w:val="00F93BEC"/>
    <w:rsid w:val="00F94D33"/>
    <w:rsid w:val="00F968D8"/>
    <w:rsid w:val="00FA43B5"/>
    <w:rsid w:val="00FA4658"/>
    <w:rsid w:val="00FA7252"/>
    <w:rsid w:val="00FB313F"/>
    <w:rsid w:val="00FB5F32"/>
    <w:rsid w:val="00FC4E61"/>
    <w:rsid w:val="00FD6944"/>
    <w:rsid w:val="00FD6997"/>
    <w:rsid w:val="00FE2001"/>
    <w:rsid w:val="00FE73C4"/>
    <w:rsid w:val="00FF3481"/>
    <w:rsid w:val="00FF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B5C02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0"/>
    <w:next w:val="a0"/>
    <w:link w:val="21"/>
    <w:unhideWhenUsed/>
    <w:qFormat/>
    <w:rsid w:val="000B5C02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0B5C02"/>
    <w:pPr>
      <w:numPr>
        <w:ilvl w:val="2"/>
        <w:numId w:val="1"/>
      </w:numPr>
      <w:tabs>
        <w:tab w:val="num" w:pos="360"/>
      </w:tabs>
      <w:spacing w:after="0" w:line="240" w:lineRule="auto"/>
      <w:ind w:left="0" w:firstLine="0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0B5C02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0B5C02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0B5C02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48619E"/>
    <w:pPr>
      <w:spacing w:before="240" w:after="60" w:line="240" w:lineRule="auto"/>
      <w:ind w:firstLine="708"/>
      <w:jc w:val="both"/>
      <w:outlineLvl w:val="6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86665B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48619E"/>
    <w:pPr>
      <w:spacing w:before="240" w:after="60" w:line="240" w:lineRule="auto"/>
      <w:ind w:firstLine="708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с интервалом,No Spacing1,No Spacing"/>
    <w:link w:val="a5"/>
    <w:uiPriority w:val="1"/>
    <w:qFormat/>
    <w:rsid w:val="0005471B"/>
    <w:pPr>
      <w:spacing w:after="0" w:line="240" w:lineRule="auto"/>
    </w:pPr>
  </w:style>
  <w:style w:type="table" w:styleId="a6">
    <w:name w:val="Table Grid"/>
    <w:aliases w:val="Tab Border"/>
    <w:basedOn w:val="a2"/>
    <w:uiPriority w:val="59"/>
    <w:rsid w:val="00165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0B5C02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1">
    <w:name w:val="Заголовок 2 Знак"/>
    <w:basedOn w:val="a1"/>
    <w:link w:val="2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1"/>
    <w:link w:val="4"/>
    <w:rsid w:val="000B5C0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0"/>
    <w:link w:val="a8"/>
    <w:uiPriority w:val="99"/>
    <w:unhideWhenUsed/>
    <w:rsid w:val="000B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nhideWhenUsed/>
    <w:rsid w:val="0011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15B94"/>
    <w:rPr>
      <w:rFonts w:ascii="Tahoma" w:hAnsi="Tahoma" w:cs="Tahoma"/>
      <w:sz w:val="16"/>
      <w:szCs w:val="16"/>
    </w:rPr>
  </w:style>
  <w:style w:type="paragraph" w:styleId="ab">
    <w:name w:val="header"/>
    <w:aliases w:val="ВерхКолонтитул,Знак, Знак"/>
    <w:basedOn w:val="a0"/>
    <w:link w:val="ac"/>
    <w:unhideWhenUsed/>
    <w:rsid w:val="007F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,Знак Знак, Знак Знак"/>
    <w:basedOn w:val="a1"/>
    <w:link w:val="ab"/>
    <w:rsid w:val="007F3AAF"/>
  </w:style>
  <w:style w:type="paragraph" w:styleId="ad">
    <w:name w:val="footer"/>
    <w:basedOn w:val="a0"/>
    <w:link w:val="ae"/>
    <w:unhideWhenUsed/>
    <w:rsid w:val="007F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7F3AAF"/>
  </w:style>
  <w:style w:type="numbering" w:customStyle="1" w:styleId="11">
    <w:name w:val="Нет списка1"/>
    <w:next w:val="a3"/>
    <w:uiPriority w:val="99"/>
    <w:semiHidden/>
    <w:unhideWhenUsed/>
    <w:rsid w:val="001239C7"/>
  </w:style>
  <w:style w:type="table" w:customStyle="1" w:styleId="12">
    <w:name w:val="Сетка таблицы1"/>
    <w:basedOn w:val="a2"/>
    <w:next w:val="a6"/>
    <w:uiPriority w:val="59"/>
    <w:rsid w:val="0012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1239C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Standard">
    <w:name w:val="Standard"/>
    <w:rsid w:val="001239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">
    <w:name w:val="Hyperlink"/>
    <w:basedOn w:val="a1"/>
    <w:uiPriority w:val="99"/>
    <w:rsid w:val="001239C7"/>
    <w:rPr>
      <w:color w:val="0000FF"/>
      <w:u w:val="single"/>
    </w:rPr>
  </w:style>
  <w:style w:type="paragraph" w:customStyle="1" w:styleId="ConsNormal">
    <w:name w:val="ConsNormal"/>
    <w:rsid w:val="002B26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aliases w:val="ТЗ список,Абзац списка нумерованный"/>
    <w:basedOn w:val="a0"/>
    <w:uiPriority w:val="34"/>
    <w:qFormat/>
    <w:rsid w:val="002B264E"/>
    <w:pPr>
      <w:ind w:left="720"/>
      <w:contextualSpacing/>
    </w:pPr>
  </w:style>
  <w:style w:type="character" w:styleId="af1">
    <w:name w:val="FollowedHyperlink"/>
    <w:basedOn w:val="a1"/>
    <w:uiPriority w:val="99"/>
    <w:unhideWhenUsed/>
    <w:rsid w:val="00F94D33"/>
    <w:rPr>
      <w:color w:val="800080"/>
      <w:u w:val="single"/>
    </w:rPr>
  </w:style>
  <w:style w:type="paragraph" w:customStyle="1" w:styleId="xl66">
    <w:name w:val="xl6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4">
    <w:name w:val="xl74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a0"/>
    <w:rsid w:val="00F94D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8">
    <w:name w:val="xl7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3">
    <w:name w:val="xl83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a0"/>
    <w:rsid w:val="00F94D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1">
    <w:name w:val="xl9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3">
    <w:name w:val="xl93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5">
    <w:name w:val="xl95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0"/>
    <w:rsid w:val="00F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F94D3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1">
    <w:name w:val="xl10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5">
    <w:name w:val="xl105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7">
    <w:name w:val="xl107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9">
    <w:name w:val="xl10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0">
    <w:name w:val="xl110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94D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5">
    <w:name w:val="xl115"/>
    <w:basedOn w:val="a0"/>
    <w:rsid w:val="00F94D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6">
    <w:name w:val="xl116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7">
    <w:name w:val="xl117"/>
    <w:basedOn w:val="a0"/>
    <w:rsid w:val="00F94D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0"/>
    <w:rsid w:val="00F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0">
    <w:name w:val="xl120"/>
    <w:basedOn w:val="a0"/>
    <w:rsid w:val="00F94D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0"/>
    <w:rsid w:val="00F94D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067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3">
    <w:name w:val="xl123"/>
    <w:basedOn w:val="a0"/>
    <w:rsid w:val="00067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0"/>
    <w:rsid w:val="00067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5">
    <w:name w:val="xl125"/>
    <w:basedOn w:val="a0"/>
    <w:rsid w:val="00067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06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0673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0673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067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0">
    <w:name w:val="xl130"/>
    <w:basedOn w:val="a0"/>
    <w:rsid w:val="00067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1">
    <w:name w:val="xl131"/>
    <w:basedOn w:val="a0"/>
    <w:rsid w:val="00067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41B7D"/>
  </w:style>
  <w:style w:type="table" w:customStyle="1" w:styleId="23">
    <w:name w:val="Сетка таблицы2"/>
    <w:basedOn w:val="a2"/>
    <w:next w:val="a6"/>
    <w:rsid w:val="0074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6"/>
    <w:rsid w:val="0074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1"/>
    <w:qFormat/>
    <w:rsid w:val="00DD09C3"/>
    <w:rPr>
      <w:i/>
      <w:iCs/>
    </w:rPr>
  </w:style>
  <w:style w:type="character" w:styleId="af3">
    <w:name w:val="Strong"/>
    <w:uiPriority w:val="22"/>
    <w:qFormat/>
    <w:rsid w:val="00C04268"/>
    <w:rPr>
      <w:b/>
      <w:bCs/>
    </w:rPr>
  </w:style>
  <w:style w:type="numbering" w:customStyle="1" w:styleId="32">
    <w:name w:val="Нет списка3"/>
    <w:next w:val="a3"/>
    <w:semiHidden/>
    <w:rsid w:val="00E418EF"/>
  </w:style>
  <w:style w:type="paragraph" w:customStyle="1" w:styleId="13">
    <w:name w:val="Без интервала1"/>
    <w:rsid w:val="00E418E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Верхний колонтитул Знак1"/>
    <w:aliases w:val="ВерхКолонтитул Знак1"/>
    <w:locked/>
    <w:rsid w:val="00E418EF"/>
    <w:rPr>
      <w:rFonts w:eastAsia="Times New Roman"/>
      <w:sz w:val="20"/>
      <w:lang w:val="x-none" w:eastAsia="ru-RU"/>
    </w:rPr>
  </w:style>
  <w:style w:type="paragraph" w:styleId="af4">
    <w:name w:val="Body Text Indent"/>
    <w:aliases w:val="Мой Заголовок 1,Основной текст 1"/>
    <w:basedOn w:val="a0"/>
    <w:link w:val="af5"/>
    <w:rsid w:val="00E418E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basedOn w:val="a1"/>
    <w:link w:val="af4"/>
    <w:rsid w:val="00E418EF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E41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списка1"/>
    <w:basedOn w:val="a0"/>
    <w:link w:val="af6"/>
    <w:qFormat/>
    <w:rsid w:val="00E418E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7">
    <w:name w:val="Абзац"/>
    <w:basedOn w:val="a0"/>
    <w:rsid w:val="00E418EF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8">
    <w:name w:val="Body Text"/>
    <w:aliases w:val=" Знак1 Знак,Основной текст11,bt,Знак1 Знак"/>
    <w:basedOn w:val="a0"/>
    <w:link w:val="af9"/>
    <w:rsid w:val="00E418E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Основной текст Знак"/>
    <w:aliases w:val=" Знак1 Знак Знак,Основной текст11 Знак,bt Знак,Знак1 Знак Знак"/>
    <w:basedOn w:val="a1"/>
    <w:link w:val="af8"/>
    <w:rsid w:val="00E418EF"/>
    <w:rPr>
      <w:rFonts w:ascii="Times New Roman" w:eastAsia="Calibri" w:hAnsi="Times New Roman" w:cs="Times New Roman"/>
      <w:sz w:val="24"/>
      <w:szCs w:val="24"/>
    </w:rPr>
  </w:style>
  <w:style w:type="table" w:customStyle="1" w:styleId="41">
    <w:name w:val="Сетка таблицы4"/>
    <w:basedOn w:val="a2"/>
    <w:next w:val="a6"/>
    <w:rsid w:val="00E418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E418E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E418E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E41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a">
    <w:name w:val="Основной"/>
    <w:basedOn w:val="a0"/>
    <w:rsid w:val="00E418E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msonormalcxspmiddle">
    <w:name w:val="msonormalcxspmiddle"/>
    <w:basedOn w:val="a0"/>
    <w:rsid w:val="00E41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annotation reference"/>
    <w:rsid w:val="00E418EF"/>
    <w:rPr>
      <w:sz w:val="16"/>
    </w:rPr>
  </w:style>
  <w:style w:type="character" w:customStyle="1" w:styleId="apple-style-span">
    <w:name w:val="apple-style-span"/>
    <w:rsid w:val="00E418EF"/>
    <w:rPr>
      <w:rFonts w:cs="Times New Roman"/>
    </w:rPr>
  </w:style>
  <w:style w:type="paragraph" w:customStyle="1" w:styleId="ConsPlusNonformat">
    <w:name w:val="ConsPlusNonformat"/>
    <w:qFormat/>
    <w:rsid w:val="00E41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u">
    <w:name w:val="u"/>
    <w:basedOn w:val="a0"/>
    <w:rsid w:val="00E41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-serp-urlitem">
    <w:name w:val="b-serp-url__item"/>
    <w:rsid w:val="00E418EF"/>
    <w:rPr>
      <w:rFonts w:cs="Times New Roman"/>
    </w:rPr>
  </w:style>
  <w:style w:type="paragraph" w:customStyle="1" w:styleId="f">
    <w:name w:val="f"/>
    <w:basedOn w:val="a0"/>
    <w:rsid w:val="00E41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418EF"/>
  </w:style>
  <w:style w:type="paragraph" w:styleId="afc">
    <w:name w:val="annotation text"/>
    <w:basedOn w:val="a0"/>
    <w:link w:val="afd"/>
    <w:rsid w:val="00E418EF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E418EF"/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71">
    <w:name w:val="Стиль7"/>
    <w:basedOn w:val="a0"/>
    <w:rsid w:val="00E418EF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onsPlusNormal1">
    <w:name w:val="ConsPlusNormal Знак Знак"/>
    <w:rsid w:val="00E41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E418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72">
    <w:name w:val="заголовок 7"/>
    <w:basedOn w:val="a0"/>
    <w:rsid w:val="00E418EF"/>
    <w:pPr>
      <w:keepNext/>
      <w:autoSpaceDE w:val="0"/>
      <w:autoSpaceDN w:val="0"/>
      <w:spacing w:before="600" w:after="0" w:line="240" w:lineRule="atLeast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e">
    <w:name w:val="Îáû÷íûé"/>
    <w:rsid w:val="00E418E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140">
    <w:name w:val="Обычный + 14 пт"/>
    <w:basedOn w:val="a0"/>
    <w:rsid w:val="00E418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line number"/>
    <w:basedOn w:val="a1"/>
    <w:uiPriority w:val="99"/>
    <w:unhideWhenUsed/>
    <w:rsid w:val="00C95726"/>
  </w:style>
  <w:style w:type="table" w:customStyle="1" w:styleId="51">
    <w:name w:val="Сетка таблицы5"/>
    <w:basedOn w:val="a2"/>
    <w:next w:val="a6"/>
    <w:uiPriority w:val="59"/>
    <w:rsid w:val="002739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uiPriority w:val="59"/>
    <w:rsid w:val="00277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bullet3gif">
    <w:name w:val="msonormalbullet2gifbullet3.gif"/>
    <w:basedOn w:val="a0"/>
    <w:rsid w:val="002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9872AB"/>
  </w:style>
  <w:style w:type="numbering" w:customStyle="1" w:styleId="42">
    <w:name w:val="Нет списка4"/>
    <w:next w:val="a3"/>
    <w:uiPriority w:val="99"/>
    <w:semiHidden/>
    <w:rsid w:val="00854CC5"/>
  </w:style>
  <w:style w:type="paragraph" w:styleId="aff0">
    <w:name w:val="Title"/>
    <w:basedOn w:val="a0"/>
    <w:link w:val="aff1"/>
    <w:uiPriority w:val="99"/>
    <w:qFormat/>
    <w:rsid w:val="00854C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1">
    <w:name w:val="Название Знак"/>
    <w:basedOn w:val="a1"/>
    <w:link w:val="aff0"/>
    <w:uiPriority w:val="99"/>
    <w:rsid w:val="00854CC5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52">
    <w:name w:val="Нет списка5"/>
    <w:next w:val="a3"/>
    <w:uiPriority w:val="99"/>
    <w:semiHidden/>
    <w:rsid w:val="00E73231"/>
  </w:style>
  <w:style w:type="numbering" w:customStyle="1" w:styleId="62">
    <w:name w:val="Нет списка6"/>
    <w:next w:val="a3"/>
    <w:semiHidden/>
    <w:rsid w:val="00A03008"/>
  </w:style>
  <w:style w:type="paragraph" w:customStyle="1" w:styleId="CharChar4">
    <w:name w:val="Char Char4 Знак Знак Знак"/>
    <w:basedOn w:val="a0"/>
    <w:rsid w:val="00A030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6">
    <w:name w:val="Body Text 2"/>
    <w:basedOn w:val="a0"/>
    <w:link w:val="27"/>
    <w:rsid w:val="00A030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A030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0"/>
    <w:uiPriority w:val="99"/>
    <w:rsid w:val="00EE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0"/>
    <w:uiPriority w:val="99"/>
    <w:rsid w:val="00EE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0"/>
    <w:rsid w:val="00877CD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73">
    <w:name w:val="Сетка таблицы7"/>
    <w:basedOn w:val="a2"/>
    <w:next w:val="a6"/>
    <w:rsid w:val="0028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3"/>
    <w:uiPriority w:val="99"/>
    <w:semiHidden/>
    <w:unhideWhenUsed/>
    <w:rsid w:val="00B67917"/>
  </w:style>
  <w:style w:type="character" w:customStyle="1" w:styleId="80">
    <w:name w:val="Заголовок 8 Знак"/>
    <w:basedOn w:val="a1"/>
    <w:link w:val="8"/>
    <w:rsid w:val="0086665B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81">
    <w:name w:val="Нет списка8"/>
    <w:next w:val="a3"/>
    <w:uiPriority w:val="99"/>
    <w:semiHidden/>
    <w:unhideWhenUsed/>
    <w:rsid w:val="0086665B"/>
  </w:style>
  <w:style w:type="numbering" w:customStyle="1" w:styleId="110">
    <w:name w:val="Нет списка11"/>
    <w:next w:val="a3"/>
    <w:uiPriority w:val="99"/>
    <w:semiHidden/>
    <w:unhideWhenUsed/>
    <w:rsid w:val="0086665B"/>
  </w:style>
  <w:style w:type="paragraph" w:styleId="33">
    <w:name w:val="toc 3"/>
    <w:basedOn w:val="a0"/>
    <w:next w:val="a0"/>
    <w:autoRedefine/>
    <w:unhideWhenUsed/>
    <w:qFormat/>
    <w:rsid w:val="0086665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34">
    <w:name w:val="Body Text Indent 3"/>
    <w:basedOn w:val="a0"/>
    <w:link w:val="35"/>
    <w:unhideWhenUsed/>
    <w:rsid w:val="008666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1"/>
    <w:link w:val="34"/>
    <w:rsid w:val="0086665B"/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Название1"/>
    <w:rsid w:val="008666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8">
    <w:name w:val="Обычный1"/>
    <w:rsid w:val="008666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8"/>
    <w:next w:val="18"/>
    <w:rsid w:val="0086665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9">
    <w:name w:val="Основной текст с отступом Знак1"/>
    <w:basedOn w:val="a1"/>
    <w:semiHidden/>
    <w:rsid w:val="0086665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semiHidden/>
    <w:rsid w:val="0086665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numbering" w:customStyle="1" w:styleId="91">
    <w:name w:val="Нет списка9"/>
    <w:next w:val="a3"/>
    <w:semiHidden/>
    <w:rsid w:val="009B0262"/>
  </w:style>
  <w:style w:type="character" w:styleId="aff2">
    <w:name w:val="page number"/>
    <w:basedOn w:val="a1"/>
    <w:rsid w:val="009B0262"/>
  </w:style>
  <w:style w:type="paragraph" w:customStyle="1" w:styleId="Default">
    <w:name w:val="Default"/>
    <w:rsid w:val="009B0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">
    <w:name w:val="Абзац списка2"/>
    <w:basedOn w:val="a0"/>
    <w:qFormat/>
    <w:rsid w:val="009B026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rsid w:val="009B02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9B02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9B02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48619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48619E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00">
    <w:name w:val="Нет списка10"/>
    <w:next w:val="a3"/>
    <w:uiPriority w:val="99"/>
    <w:semiHidden/>
    <w:unhideWhenUsed/>
    <w:rsid w:val="0048619E"/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f4"/>
    <w:uiPriority w:val="99"/>
    <w:rsid w:val="004861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3"/>
    <w:uiPriority w:val="99"/>
    <w:rsid w:val="0048619E"/>
    <w:rPr>
      <w:rFonts w:ascii="Times New Roman" w:eastAsia="Times New Roman" w:hAnsi="Times New Roman" w:cs="Times New Roman"/>
      <w:sz w:val="28"/>
      <w:szCs w:val="28"/>
    </w:rPr>
  </w:style>
  <w:style w:type="character" w:styleId="aff5">
    <w:name w:val="footnote reference"/>
    <w:aliases w:val="Знак сноски-FN"/>
    <w:uiPriority w:val="99"/>
    <w:rsid w:val="0048619E"/>
    <w:rPr>
      <w:vertAlign w:val="superscript"/>
    </w:rPr>
  </w:style>
  <w:style w:type="table" w:customStyle="1" w:styleId="82">
    <w:name w:val="Сетка таблицы8"/>
    <w:basedOn w:val="a2"/>
    <w:next w:val="a6"/>
    <w:uiPriority w:val="59"/>
    <w:rsid w:val="004861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4861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western">
    <w:name w:val="western"/>
    <w:basedOn w:val="a0"/>
    <w:rsid w:val="0048619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0"/>
    <w:link w:val="aff7"/>
    <w:uiPriority w:val="99"/>
    <w:semiHidden/>
    <w:unhideWhenUsed/>
    <w:rsid w:val="0048619E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4861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8">
    <w:name w:val="caption"/>
    <w:basedOn w:val="a0"/>
    <w:next w:val="a0"/>
    <w:uiPriority w:val="35"/>
    <w:unhideWhenUsed/>
    <w:qFormat/>
    <w:rsid w:val="004861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f9">
    <w:name w:val="Subtitle"/>
    <w:aliases w:val="Обычный таблица"/>
    <w:basedOn w:val="a0"/>
    <w:next w:val="a0"/>
    <w:link w:val="affa"/>
    <w:uiPriority w:val="11"/>
    <w:qFormat/>
    <w:rsid w:val="0048619E"/>
    <w:pPr>
      <w:spacing w:after="60" w:line="240" w:lineRule="auto"/>
      <w:ind w:firstLine="708"/>
      <w:jc w:val="center"/>
      <w:outlineLvl w:val="1"/>
    </w:pPr>
    <w:rPr>
      <w:rFonts w:ascii="Cambria" w:eastAsia="Times New Roman" w:hAnsi="Cambria" w:cs="Times New Roman"/>
      <w:sz w:val="28"/>
      <w:szCs w:val="28"/>
      <w:lang w:val="x-none" w:eastAsia="x-none"/>
    </w:rPr>
  </w:style>
  <w:style w:type="character" w:customStyle="1" w:styleId="affa">
    <w:name w:val="Подзаголовок Знак"/>
    <w:aliases w:val="Обычный таблица Знак"/>
    <w:basedOn w:val="a1"/>
    <w:link w:val="aff9"/>
    <w:uiPriority w:val="11"/>
    <w:rsid w:val="0048619E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29">
    <w:name w:val="Quote"/>
    <w:basedOn w:val="a0"/>
    <w:next w:val="a0"/>
    <w:link w:val="2a"/>
    <w:uiPriority w:val="29"/>
    <w:qFormat/>
    <w:rsid w:val="004861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8"/>
      <w:lang w:val="x-none" w:eastAsia="x-none"/>
    </w:rPr>
  </w:style>
  <w:style w:type="character" w:customStyle="1" w:styleId="2a">
    <w:name w:val="Цитата 2 Знак"/>
    <w:basedOn w:val="a1"/>
    <w:link w:val="29"/>
    <w:uiPriority w:val="29"/>
    <w:rsid w:val="0048619E"/>
    <w:rPr>
      <w:rFonts w:ascii="Times New Roman" w:eastAsia="Times New Roman" w:hAnsi="Times New Roman" w:cs="Times New Roman"/>
      <w:i/>
      <w:sz w:val="28"/>
      <w:szCs w:val="28"/>
      <w:lang w:val="x-none" w:eastAsia="x-none"/>
    </w:rPr>
  </w:style>
  <w:style w:type="paragraph" w:styleId="affb">
    <w:name w:val="Intense Quote"/>
    <w:basedOn w:val="a0"/>
    <w:next w:val="a0"/>
    <w:link w:val="affc"/>
    <w:uiPriority w:val="30"/>
    <w:qFormat/>
    <w:rsid w:val="0048619E"/>
    <w:pPr>
      <w:spacing w:after="0" w:line="240" w:lineRule="auto"/>
      <w:ind w:left="720" w:right="720" w:firstLine="708"/>
      <w:jc w:val="both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ffc">
    <w:name w:val="Выделенная цитата Знак"/>
    <w:basedOn w:val="a1"/>
    <w:link w:val="affb"/>
    <w:uiPriority w:val="30"/>
    <w:rsid w:val="0048619E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styleId="affd">
    <w:name w:val="Subtle Emphasis"/>
    <w:uiPriority w:val="19"/>
    <w:qFormat/>
    <w:rsid w:val="0048619E"/>
    <w:rPr>
      <w:i/>
      <w:color w:val="5A5A5A"/>
    </w:rPr>
  </w:style>
  <w:style w:type="character" w:styleId="affe">
    <w:name w:val="Intense Emphasis"/>
    <w:uiPriority w:val="21"/>
    <w:qFormat/>
    <w:rsid w:val="0048619E"/>
    <w:rPr>
      <w:b/>
      <w:i/>
      <w:sz w:val="24"/>
      <w:szCs w:val="24"/>
      <w:u w:val="single"/>
    </w:rPr>
  </w:style>
  <w:style w:type="character" w:styleId="afff">
    <w:name w:val="Subtle Reference"/>
    <w:uiPriority w:val="31"/>
    <w:qFormat/>
    <w:rsid w:val="0048619E"/>
    <w:rPr>
      <w:sz w:val="24"/>
      <w:szCs w:val="24"/>
      <w:u w:val="single"/>
    </w:rPr>
  </w:style>
  <w:style w:type="character" w:styleId="afff0">
    <w:name w:val="Intense Reference"/>
    <w:uiPriority w:val="32"/>
    <w:qFormat/>
    <w:rsid w:val="0048619E"/>
    <w:rPr>
      <w:b/>
      <w:sz w:val="24"/>
      <w:u w:val="single"/>
    </w:rPr>
  </w:style>
  <w:style w:type="character" w:styleId="afff1">
    <w:name w:val="Book Title"/>
    <w:uiPriority w:val="33"/>
    <w:qFormat/>
    <w:rsid w:val="0048619E"/>
    <w:rPr>
      <w:rFonts w:ascii="Cambria" w:eastAsia="Times New Roman" w:hAnsi="Cambria"/>
      <w:b/>
      <w:i/>
      <w:sz w:val="24"/>
      <w:szCs w:val="24"/>
    </w:rPr>
  </w:style>
  <w:style w:type="paragraph" w:styleId="afff2">
    <w:name w:val="TOC Heading"/>
    <w:basedOn w:val="1"/>
    <w:next w:val="a0"/>
    <w:uiPriority w:val="39"/>
    <w:unhideWhenUsed/>
    <w:qFormat/>
    <w:rsid w:val="0048619E"/>
    <w:pPr>
      <w:keepNext/>
      <w:numPr>
        <w:numId w:val="0"/>
      </w:numPr>
      <w:ind w:firstLine="708"/>
      <w:jc w:val="both"/>
      <w:outlineLvl w:val="9"/>
    </w:pPr>
    <w:rPr>
      <w:rFonts w:ascii="Cambria" w:eastAsia="Times New Roman" w:hAnsi="Cambria" w:cs="Times New Roman"/>
      <w:color w:val="auto"/>
      <w:kern w:val="32"/>
      <w:lang w:val="x-none" w:eastAsia="x-none"/>
    </w:rPr>
  </w:style>
  <w:style w:type="paragraph" w:customStyle="1" w:styleId="afff3">
    <w:name w:val="заголовок таблицы"/>
    <w:basedOn w:val="a0"/>
    <w:next w:val="a0"/>
    <w:rsid w:val="0048619E"/>
    <w:pPr>
      <w:shd w:val="clear" w:color="auto" w:fill="FFFFFF"/>
      <w:tabs>
        <w:tab w:val="left" w:pos="4618"/>
      </w:tabs>
      <w:spacing w:after="1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CharStyle3">
    <w:name w:val="Char Style 3"/>
    <w:link w:val="Style2"/>
    <w:uiPriority w:val="99"/>
    <w:locked/>
    <w:rsid w:val="00D530BC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530BC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D530BC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530BC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D530BC"/>
    <w:rPr>
      <w:sz w:val="17"/>
      <w:szCs w:val="17"/>
      <w:shd w:val="clear" w:color="auto" w:fill="FFFFFF"/>
    </w:rPr>
  </w:style>
  <w:style w:type="paragraph" w:customStyle="1" w:styleId="Style6">
    <w:name w:val="Style 6"/>
    <w:basedOn w:val="a0"/>
    <w:link w:val="CharStyle7"/>
    <w:uiPriority w:val="99"/>
    <w:rsid w:val="00D530BC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D530BC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D530BC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D530BC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530BC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0">
    <w:name w:val="Char Style 10"/>
    <w:uiPriority w:val="99"/>
    <w:rsid w:val="00D530BC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D530BC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1a">
    <w:name w:val="Текст выноски Знак1"/>
    <w:basedOn w:val="a1"/>
    <w:uiPriority w:val="99"/>
    <w:semiHidden/>
    <w:rsid w:val="00D530BC"/>
    <w:rPr>
      <w:rFonts w:ascii="Tahoma" w:hAnsi="Tahoma" w:cs="Tahoma"/>
      <w:sz w:val="16"/>
      <w:szCs w:val="16"/>
    </w:rPr>
  </w:style>
  <w:style w:type="paragraph" w:customStyle="1" w:styleId="consplusnormalbullet2gif">
    <w:name w:val="consplusnormalbullet2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0"/>
    <w:rsid w:val="00D530BC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2">
    <w:name w:val="Сетка таблицы9"/>
    <w:basedOn w:val="a2"/>
    <w:next w:val="a6"/>
    <w:uiPriority w:val="59"/>
    <w:rsid w:val="00D5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6"/>
    <w:rsid w:val="00D53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2"/>
    <w:next w:val="a6"/>
    <w:uiPriority w:val="59"/>
    <w:rsid w:val="00D5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6"/>
    <w:uiPriority w:val="59"/>
    <w:rsid w:val="00D5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0">
    <w:name w:val="Нет списка12"/>
    <w:next w:val="a3"/>
    <w:uiPriority w:val="99"/>
    <w:semiHidden/>
    <w:rsid w:val="00C65A77"/>
  </w:style>
  <w:style w:type="character" w:customStyle="1" w:styleId="b-share">
    <w:name w:val="b-share"/>
    <w:basedOn w:val="a1"/>
    <w:rsid w:val="00C65A77"/>
  </w:style>
  <w:style w:type="character" w:customStyle="1" w:styleId="snippetequal">
    <w:name w:val="snippet_equal"/>
    <w:rsid w:val="00C65A77"/>
    <w:rPr>
      <w:rFonts w:cs="Times New Roman"/>
    </w:rPr>
  </w:style>
  <w:style w:type="character" w:customStyle="1" w:styleId="afff4">
    <w:name w:val="Основной текст_"/>
    <w:link w:val="2b"/>
    <w:rsid w:val="00C65A77"/>
    <w:rPr>
      <w:shd w:val="clear" w:color="auto" w:fill="FFFFFF"/>
    </w:rPr>
  </w:style>
  <w:style w:type="paragraph" w:customStyle="1" w:styleId="2b">
    <w:name w:val="Основной текст2"/>
    <w:basedOn w:val="a0"/>
    <w:link w:val="afff4"/>
    <w:rsid w:val="00C65A77"/>
    <w:pPr>
      <w:shd w:val="clear" w:color="auto" w:fill="FFFFFF"/>
      <w:spacing w:after="0" w:line="259" w:lineRule="exact"/>
    </w:pPr>
  </w:style>
  <w:style w:type="paragraph" w:customStyle="1" w:styleId="formattext">
    <w:name w:val="formattext"/>
    <w:basedOn w:val="a0"/>
    <w:uiPriority w:val="99"/>
    <w:rsid w:val="00C6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C65A7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1">
    <w:name w:val="Заголовок 81"/>
    <w:basedOn w:val="a0"/>
    <w:next w:val="a0"/>
    <w:unhideWhenUsed/>
    <w:qFormat/>
    <w:rsid w:val="00C65A7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30">
    <w:name w:val="Нет списка13"/>
    <w:next w:val="a3"/>
    <w:uiPriority w:val="99"/>
    <w:semiHidden/>
    <w:unhideWhenUsed/>
    <w:rsid w:val="00C65A77"/>
  </w:style>
  <w:style w:type="table" w:customStyle="1" w:styleId="101">
    <w:name w:val="Сетка таблицы10"/>
    <w:basedOn w:val="a2"/>
    <w:next w:val="a6"/>
    <w:uiPriority w:val="59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6"/>
    <w:rsid w:val="00C65A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C65A77"/>
  </w:style>
  <w:style w:type="table" w:customStyle="1" w:styleId="112">
    <w:name w:val="Сетка таблицы112"/>
    <w:basedOn w:val="a2"/>
    <w:next w:val="a6"/>
    <w:uiPriority w:val="59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C65A77"/>
  </w:style>
  <w:style w:type="table" w:customStyle="1" w:styleId="212">
    <w:name w:val="Сетка таблицы21"/>
    <w:basedOn w:val="a2"/>
    <w:next w:val="a6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6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semiHidden/>
    <w:rsid w:val="00C65A77"/>
  </w:style>
  <w:style w:type="table" w:customStyle="1" w:styleId="410">
    <w:name w:val="Сетка таблицы41"/>
    <w:basedOn w:val="a2"/>
    <w:next w:val="a6"/>
    <w:rsid w:val="00C65A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6"/>
    <w:uiPriority w:val="59"/>
    <w:rsid w:val="00C65A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6"/>
    <w:uiPriority w:val="59"/>
    <w:rsid w:val="00C65A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">
    <w:name w:val="Нет списка41"/>
    <w:next w:val="a3"/>
    <w:uiPriority w:val="99"/>
    <w:semiHidden/>
    <w:rsid w:val="00C65A77"/>
  </w:style>
  <w:style w:type="numbering" w:customStyle="1" w:styleId="511">
    <w:name w:val="Нет списка51"/>
    <w:next w:val="a3"/>
    <w:uiPriority w:val="99"/>
    <w:semiHidden/>
    <w:rsid w:val="00C65A77"/>
  </w:style>
  <w:style w:type="numbering" w:customStyle="1" w:styleId="611">
    <w:name w:val="Нет списка61"/>
    <w:next w:val="a3"/>
    <w:semiHidden/>
    <w:rsid w:val="00C65A77"/>
  </w:style>
  <w:style w:type="table" w:customStyle="1" w:styleId="711">
    <w:name w:val="Сетка таблицы71"/>
    <w:basedOn w:val="a2"/>
    <w:next w:val="a6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3"/>
    <w:uiPriority w:val="99"/>
    <w:semiHidden/>
    <w:unhideWhenUsed/>
    <w:rsid w:val="00C65A77"/>
  </w:style>
  <w:style w:type="numbering" w:customStyle="1" w:styleId="812">
    <w:name w:val="Нет списка81"/>
    <w:next w:val="a3"/>
    <w:uiPriority w:val="99"/>
    <w:semiHidden/>
    <w:unhideWhenUsed/>
    <w:rsid w:val="00C65A77"/>
  </w:style>
  <w:style w:type="numbering" w:customStyle="1" w:styleId="11110">
    <w:name w:val="Нет списка1111"/>
    <w:next w:val="a3"/>
    <w:uiPriority w:val="99"/>
    <w:semiHidden/>
    <w:unhideWhenUsed/>
    <w:rsid w:val="00C65A77"/>
  </w:style>
  <w:style w:type="numbering" w:customStyle="1" w:styleId="910">
    <w:name w:val="Нет списка91"/>
    <w:next w:val="a3"/>
    <w:semiHidden/>
    <w:rsid w:val="00C65A77"/>
  </w:style>
  <w:style w:type="table" w:customStyle="1" w:styleId="820">
    <w:name w:val="Сетка таблицы82"/>
    <w:basedOn w:val="a2"/>
    <w:next w:val="a6"/>
    <w:uiPriority w:val="59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C65A77"/>
  </w:style>
  <w:style w:type="numbering" w:customStyle="1" w:styleId="1210">
    <w:name w:val="Нет списка121"/>
    <w:next w:val="a3"/>
    <w:uiPriority w:val="99"/>
    <w:semiHidden/>
    <w:unhideWhenUsed/>
    <w:rsid w:val="00C65A77"/>
  </w:style>
  <w:style w:type="character" w:customStyle="1" w:styleId="713">
    <w:name w:val="Заголовок 7 Знак1"/>
    <w:semiHidden/>
    <w:rsid w:val="00C65A77"/>
    <w:rPr>
      <w:rFonts w:ascii="Calibri" w:eastAsia="Times New Roman" w:hAnsi="Calibri" w:cs="Times New Roman"/>
      <w:sz w:val="24"/>
      <w:szCs w:val="24"/>
    </w:rPr>
  </w:style>
  <w:style w:type="character" w:customStyle="1" w:styleId="813">
    <w:name w:val="Заголовок 8 Знак1"/>
    <w:semiHidden/>
    <w:rsid w:val="00C65A7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xl132">
    <w:name w:val="xl132"/>
    <w:basedOn w:val="a0"/>
    <w:rsid w:val="00C65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a0"/>
    <w:rsid w:val="00C65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numbering" w:customStyle="1" w:styleId="141">
    <w:name w:val="Нет списка14"/>
    <w:next w:val="a3"/>
    <w:uiPriority w:val="99"/>
    <w:semiHidden/>
    <w:rsid w:val="00F2787C"/>
  </w:style>
  <w:style w:type="numbering" w:customStyle="1" w:styleId="150">
    <w:name w:val="Нет списка15"/>
    <w:next w:val="a3"/>
    <w:uiPriority w:val="99"/>
    <w:semiHidden/>
    <w:unhideWhenUsed/>
    <w:rsid w:val="00F2787C"/>
  </w:style>
  <w:style w:type="table" w:customStyle="1" w:styleId="131">
    <w:name w:val="Сетка таблицы13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2"/>
    <w:next w:val="a6"/>
    <w:uiPriority w:val="59"/>
    <w:rsid w:val="00F2787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F2787C"/>
  </w:style>
  <w:style w:type="table" w:customStyle="1" w:styleId="113">
    <w:name w:val="Сетка таблицы113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F2787C"/>
  </w:style>
  <w:style w:type="table" w:customStyle="1" w:styleId="221">
    <w:name w:val="Сетка таблицы22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3"/>
    <w:semiHidden/>
    <w:rsid w:val="00F2787C"/>
  </w:style>
  <w:style w:type="table" w:customStyle="1" w:styleId="420">
    <w:name w:val="Сетка таблицы42"/>
    <w:basedOn w:val="a2"/>
    <w:next w:val="a6"/>
    <w:rsid w:val="00F278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6"/>
    <w:uiPriority w:val="59"/>
    <w:rsid w:val="00F2787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6"/>
    <w:uiPriority w:val="59"/>
    <w:rsid w:val="00F2787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3"/>
    <w:uiPriority w:val="99"/>
    <w:semiHidden/>
    <w:rsid w:val="00F2787C"/>
  </w:style>
  <w:style w:type="numbering" w:customStyle="1" w:styleId="521">
    <w:name w:val="Нет списка52"/>
    <w:next w:val="a3"/>
    <w:uiPriority w:val="99"/>
    <w:semiHidden/>
    <w:rsid w:val="00F2787C"/>
  </w:style>
  <w:style w:type="numbering" w:customStyle="1" w:styleId="621">
    <w:name w:val="Нет списка62"/>
    <w:next w:val="a3"/>
    <w:semiHidden/>
    <w:rsid w:val="00F2787C"/>
  </w:style>
  <w:style w:type="table" w:customStyle="1" w:styleId="720">
    <w:name w:val="Сетка таблицы72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3"/>
    <w:uiPriority w:val="99"/>
    <w:semiHidden/>
    <w:unhideWhenUsed/>
    <w:rsid w:val="00F2787C"/>
  </w:style>
  <w:style w:type="numbering" w:customStyle="1" w:styleId="821">
    <w:name w:val="Нет списка82"/>
    <w:next w:val="a3"/>
    <w:uiPriority w:val="99"/>
    <w:semiHidden/>
    <w:unhideWhenUsed/>
    <w:rsid w:val="00F2787C"/>
  </w:style>
  <w:style w:type="numbering" w:customStyle="1" w:styleId="1112">
    <w:name w:val="Нет списка1112"/>
    <w:next w:val="a3"/>
    <w:uiPriority w:val="99"/>
    <w:semiHidden/>
    <w:unhideWhenUsed/>
    <w:rsid w:val="00F2787C"/>
  </w:style>
  <w:style w:type="numbering" w:customStyle="1" w:styleId="920">
    <w:name w:val="Нет списка92"/>
    <w:next w:val="a3"/>
    <w:semiHidden/>
    <w:rsid w:val="00F2787C"/>
  </w:style>
  <w:style w:type="table" w:customStyle="1" w:styleId="83">
    <w:name w:val="Сетка таблицы83"/>
    <w:basedOn w:val="a2"/>
    <w:next w:val="a6"/>
    <w:uiPriority w:val="59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3"/>
    <w:uiPriority w:val="99"/>
    <w:semiHidden/>
    <w:unhideWhenUsed/>
    <w:rsid w:val="00F2787C"/>
  </w:style>
  <w:style w:type="numbering" w:customStyle="1" w:styleId="122">
    <w:name w:val="Нет списка122"/>
    <w:next w:val="a3"/>
    <w:uiPriority w:val="99"/>
    <w:semiHidden/>
    <w:unhideWhenUsed/>
    <w:rsid w:val="00F2787C"/>
  </w:style>
  <w:style w:type="numbering" w:customStyle="1" w:styleId="160">
    <w:name w:val="Нет списка16"/>
    <w:next w:val="a3"/>
    <w:uiPriority w:val="99"/>
    <w:semiHidden/>
    <w:rsid w:val="007F5B87"/>
  </w:style>
  <w:style w:type="numbering" w:customStyle="1" w:styleId="170">
    <w:name w:val="Нет списка17"/>
    <w:next w:val="a3"/>
    <w:uiPriority w:val="99"/>
    <w:semiHidden/>
    <w:unhideWhenUsed/>
    <w:rsid w:val="007F5B87"/>
  </w:style>
  <w:style w:type="table" w:customStyle="1" w:styleId="151">
    <w:name w:val="Сетка таблицы15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next w:val="a6"/>
    <w:uiPriority w:val="59"/>
    <w:rsid w:val="007F5B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7F5B87"/>
  </w:style>
  <w:style w:type="table" w:customStyle="1" w:styleId="114">
    <w:name w:val="Сетка таблицы114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7F5B87"/>
  </w:style>
  <w:style w:type="table" w:customStyle="1" w:styleId="231">
    <w:name w:val="Сетка таблицы23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semiHidden/>
    <w:rsid w:val="007F5B87"/>
  </w:style>
  <w:style w:type="table" w:customStyle="1" w:styleId="43">
    <w:name w:val="Сетка таблицы43"/>
    <w:basedOn w:val="a2"/>
    <w:next w:val="a6"/>
    <w:rsid w:val="007F5B8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6"/>
    <w:uiPriority w:val="59"/>
    <w:rsid w:val="007F5B8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6"/>
    <w:uiPriority w:val="59"/>
    <w:rsid w:val="007F5B8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3"/>
    <w:uiPriority w:val="99"/>
    <w:semiHidden/>
    <w:rsid w:val="007F5B87"/>
  </w:style>
  <w:style w:type="numbering" w:customStyle="1" w:styleId="530">
    <w:name w:val="Нет списка53"/>
    <w:next w:val="a3"/>
    <w:uiPriority w:val="99"/>
    <w:semiHidden/>
    <w:rsid w:val="007F5B87"/>
  </w:style>
  <w:style w:type="numbering" w:customStyle="1" w:styleId="630">
    <w:name w:val="Нет списка63"/>
    <w:next w:val="a3"/>
    <w:semiHidden/>
    <w:rsid w:val="007F5B87"/>
  </w:style>
  <w:style w:type="table" w:customStyle="1" w:styleId="730">
    <w:name w:val="Сетка таблицы73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"/>
    <w:next w:val="a3"/>
    <w:uiPriority w:val="99"/>
    <w:semiHidden/>
    <w:unhideWhenUsed/>
    <w:rsid w:val="007F5B87"/>
  </w:style>
  <w:style w:type="numbering" w:customStyle="1" w:styleId="830">
    <w:name w:val="Нет списка83"/>
    <w:next w:val="a3"/>
    <w:uiPriority w:val="99"/>
    <w:semiHidden/>
    <w:unhideWhenUsed/>
    <w:rsid w:val="007F5B87"/>
  </w:style>
  <w:style w:type="numbering" w:customStyle="1" w:styleId="1113">
    <w:name w:val="Нет списка1113"/>
    <w:next w:val="a3"/>
    <w:uiPriority w:val="99"/>
    <w:semiHidden/>
    <w:unhideWhenUsed/>
    <w:rsid w:val="007F5B87"/>
  </w:style>
  <w:style w:type="numbering" w:customStyle="1" w:styleId="93">
    <w:name w:val="Нет списка93"/>
    <w:next w:val="a3"/>
    <w:semiHidden/>
    <w:rsid w:val="007F5B87"/>
  </w:style>
  <w:style w:type="table" w:customStyle="1" w:styleId="84">
    <w:name w:val="Сетка таблицы84"/>
    <w:basedOn w:val="a2"/>
    <w:next w:val="a6"/>
    <w:uiPriority w:val="59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3"/>
    <w:uiPriority w:val="99"/>
    <w:semiHidden/>
    <w:unhideWhenUsed/>
    <w:rsid w:val="007F5B87"/>
  </w:style>
  <w:style w:type="numbering" w:customStyle="1" w:styleId="123">
    <w:name w:val="Нет списка123"/>
    <w:next w:val="a3"/>
    <w:uiPriority w:val="99"/>
    <w:semiHidden/>
    <w:unhideWhenUsed/>
    <w:rsid w:val="007F5B87"/>
  </w:style>
  <w:style w:type="table" w:customStyle="1" w:styleId="171">
    <w:name w:val="Сетка таблицы17"/>
    <w:basedOn w:val="a2"/>
    <w:next w:val="a6"/>
    <w:uiPriority w:val="59"/>
    <w:rsid w:val="00A650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43893"/>
  </w:style>
  <w:style w:type="numbering" w:customStyle="1" w:styleId="190">
    <w:name w:val="Нет списка19"/>
    <w:next w:val="a3"/>
    <w:uiPriority w:val="99"/>
    <w:semiHidden/>
    <w:rsid w:val="00B76783"/>
  </w:style>
  <w:style w:type="numbering" w:customStyle="1" w:styleId="200">
    <w:name w:val="Нет списка20"/>
    <w:next w:val="a3"/>
    <w:uiPriority w:val="99"/>
    <w:semiHidden/>
    <w:unhideWhenUsed/>
    <w:rsid w:val="00FD6997"/>
  </w:style>
  <w:style w:type="numbering" w:customStyle="1" w:styleId="1100">
    <w:name w:val="Нет списка110"/>
    <w:next w:val="a3"/>
    <w:uiPriority w:val="99"/>
    <w:semiHidden/>
    <w:unhideWhenUsed/>
    <w:rsid w:val="00FD6997"/>
  </w:style>
  <w:style w:type="table" w:customStyle="1" w:styleId="181">
    <w:name w:val="Сетка таблицы18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next w:val="a6"/>
    <w:uiPriority w:val="59"/>
    <w:rsid w:val="00FD699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FD6997"/>
  </w:style>
  <w:style w:type="table" w:customStyle="1" w:styleId="115">
    <w:name w:val="Сетка таблицы115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FD6997"/>
  </w:style>
  <w:style w:type="table" w:customStyle="1" w:styleId="241">
    <w:name w:val="Сетка таблицы24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3"/>
    <w:semiHidden/>
    <w:rsid w:val="00FD6997"/>
  </w:style>
  <w:style w:type="table" w:customStyle="1" w:styleId="44">
    <w:name w:val="Сетка таблицы44"/>
    <w:basedOn w:val="a2"/>
    <w:next w:val="a6"/>
    <w:rsid w:val="00FD699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2"/>
    <w:next w:val="a6"/>
    <w:uiPriority w:val="59"/>
    <w:rsid w:val="00FD699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6"/>
    <w:uiPriority w:val="59"/>
    <w:rsid w:val="00FD699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3"/>
    <w:uiPriority w:val="99"/>
    <w:semiHidden/>
    <w:rsid w:val="00FD6997"/>
  </w:style>
  <w:style w:type="numbering" w:customStyle="1" w:styleId="540">
    <w:name w:val="Нет списка54"/>
    <w:next w:val="a3"/>
    <w:uiPriority w:val="99"/>
    <w:semiHidden/>
    <w:rsid w:val="00FD6997"/>
  </w:style>
  <w:style w:type="numbering" w:customStyle="1" w:styleId="640">
    <w:name w:val="Нет списка64"/>
    <w:next w:val="a3"/>
    <w:semiHidden/>
    <w:rsid w:val="00FD6997"/>
  </w:style>
  <w:style w:type="table" w:customStyle="1" w:styleId="740">
    <w:name w:val="Сетка таблицы74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1">
    <w:name w:val="Нет списка74"/>
    <w:next w:val="a3"/>
    <w:uiPriority w:val="99"/>
    <w:semiHidden/>
    <w:unhideWhenUsed/>
    <w:rsid w:val="00FD6997"/>
  </w:style>
  <w:style w:type="numbering" w:customStyle="1" w:styleId="840">
    <w:name w:val="Нет списка84"/>
    <w:next w:val="a3"/>
    <w:uiPriority w:val="99"/>
    <w:semiHidden/>
    <w:unhideWhenUsed/>
    <w:rsid w:val="00FD6997"/>
  </w:style>
  <w:style w:type="numbering" w:customStyle="1" w:styleId="1114">
    <w:name w:val="Нет списка1114"/>
    <w:next w:val="a3"/>
    <w:uiPriority w:val="99"/>
    <w:semiHidden/>
    <w:unhideWhenUsed/>
    <w:rsid w:val="00FD6997"/>
  </w:style>
  <w:style w:type="numbering" w:customStyle="1" w:styleId="94">
    <w:name w:val="Нет списка94"/>
    <w:next w:val="a3"/>
    <w:semiHidden/>
    <w:rsid w:val="00FD6997"/>
  </w:style>
  <w:style w:type="table" w:customStyle="1" w:styleId="85">
    <w:name w:val="Сетка таблицы85"/>
    <w:basedOn w:val="a2"/>
    <w:next w:val="a6"/>
    <w:uiPriority w:val="59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3"/>
    <w:uiPriority w:val="99"/>
    <w:semiHidden/>
    <w:unhideWhenUsed/>
    <w:rsid w:val="00FD6997"/>
  </w:style>
  <w:style w:type="numbering" w:customStyle="1" w:styleId="124">
    <w:name w:val="Нет списка124"/>
    <w:next w:val="a3"/>
    <w:uiPriority w:val="99"/>
    <w:semiHidden/>
    <w:unhideWhenUsed/>
    <w:rsid w:val="00FD6997"/>
  </w:style>
  <w:style w:type="paragraph" w:customStyle="1" w:styleId="xl134">
    <w:name w:val="xl134"/>
    <w:basedOn w:val="a0"/>
    <w:rsid w:val="00FD69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5">
    <w:name w:val="xl135"/>
    <w:basedOn w:val="a0"/>
    <w:rsid w:val="00FD69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6">
    <w:name w:val="xl136"/>
    <w:basedOn w:val="a0"/>
    <w:rsid w:val="00FD69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table" w:customStyle="1" w:styleId="911">
    <w:name w:val="Сетка таблицы9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0">
    <w:name w:val="Сетка таблицы811"/>
    <w:basedOn w:val="a2"/>
    <w:next w:val="a6"/>
    <w:uiPriority w:val="59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20">
    <w:name w:val="Сетка таблицы812"/>
    <w:basedOn w:val="a2"/>
    <w:next w:val="a6"/>
    <w:uiPriority w:val="59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2"/>
    <w:next w:val="a6"/>
    <w:uiPriority w:val="59"/>
    <w:rsid w:val="0047466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0">
    <w:name w:val="Сетка таблицы821"/>
    <w:basedOn w:val="a2"/>
    <w:next w:val="a6"/>
    <w:uiPriority w:val="59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 жирный"/>
    <w:basedOn w:val="a0"/>
    <w:link w:val="S0"/>
    <w:qFormat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0">
    <w:name w:val="S_Обычный жирный Знак"/>
    <w:link w:val="S"/>
    <w:rsid w:val="00B50148"/>
    <w:rPr>
      <w:rFonts w:ascii="Times New Roman" w:eastAsia="Times New Roman" w:hAnsi="Times New Roman" w:cs="Times New Roman"/>
      <w:sz w:val="28"/>
      <w:szCs w:val="24"/>
    </w:rPr>
  </w:style>
  <w:style w:type="paragraph" w:customStyle="1" w:styleId="1b">
    <w:name w:val="Стиль1"/>
    <w:basedOn w:val="a0"/>
    <w:link w:val="1c"/>
    <w:rsid w:val="00B50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c">
    <w:name w:val="Стиль1 Знак"/>
    <w:basedOn w:val="a1"/>
    <w:link w:val="1b"/>
    <w:rsid w:val="00B50148"/>
    <w:rPr>
      <w:rFonts w:ascii="Times New Roman" w:eastAsia="Times New Roman" w:hAnsi="Times New Roman" w:cs="Times New Roman"/>
      <w:sz w:val="26"/>
      <w:szCs w:val="26"/>
    </w:rPr>
  </w:style>
  <w:style w:type="paragraph" w:customStyle="1" w:styleId="36">
    <w:name w:val="Стиль3"/>
    <w:basedOn w:val="a0"/>
    <w:rsid w:val="00B50148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x2st">
    <w:name w:val="tex2st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B5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50148"/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bullet1gif">
    <w:name w:val="msonormalbullet2gifbullet1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50148"/>
    <w:rPr>
      <w:rFonts w:ascii="Arial" w:eastAsia="Times New Roman" w:hAnsi="Arial" w:cs="Arial"/>
      <w:kern w:val="3"/>
      <w:sz w:val="20"/>
      <w:szCs w:val="20"/>
    </w:rPr>
  </w:style>
  <w:style w:type="paragraph" w:styleId="37">
    <w:name w:val="Body Text 3"/>
    <w:basedOn w:val="a0"/>
    <w:link w:val="38"/>
    <w:unhideWhenUsed/>
    <w:rsid w:val="00B50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50148"/>
    <w:rPr>
      <w:rFonts w:ascii="Times New Roman" w:eastAsia="Times New Roman" w:hAnsi="Times New Roman" w:cs="Times New Roman"/>
      <w:sz w:val="16"/>
      <w:szCs w:val="16"/>
    </w:rPr>
  </w:style>
  <w:style w:type="character" w:customStyle="1" w:styleId="A00">
    <w:name w:val="A0"/>
    <w:rsid w:val="00B50148"/>
    <w:rPr>
      <w:color w:val="000000"/>
      <w:sz w:val="32"/>
    </w:rPr>
  </w:style>
  <w:style w:type="character" w:customStyle="1" w:styleId="WW8Num1z0">
    <w:name w:val="WW8Num1z0"/>
    <w:rsid w:val="00B50148"/>
    <w:rPr>
      <w:rFonts w:ascii="OpenSymbol" w:hAnsi="OpenSymbol"/>
    </w:rPr>
  </w:style>
  <w:style w:type="paragraph" w:customStyle="1" w:styleId="Pa14">
    <w:name w:val="Pa14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6">
    <w:name w:val="Pa16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7">
    <w:name w:val="Pa17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9">
    <w:name w:val="Pa19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1d">
    <w:name w:val="Знак1"/>
    <w:basedOn w:val="a0"/>
    <w:rsid w:val="00B501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1e">
    <w:name w:val="toc 1"/>
    <w:aliases w:val="заголовок"/>
    <w:basedOn w:val="a0"/>
    <w:next w:val="a0"/>
    <w:autoRedefine/>
    <w:uiPriority w:val="39"/>
    <w:unhideWhenUsed/>
    <w:qFormat/>
    <w:rsid w:val="00B5014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Маркированный"/>
    <w:basedOn w:val="a0"/>
    <w:link w:val="S2"/>
    <w:rsid w:val="00B50148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1"/>
    <w:rsid w:val="00B501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rsid w:val="00B50148"/>
    <w:pPr>
      <w:keepNext/>
      <w:numPr>
        <w:ilvl w:val="0"/>
        <w:numId w:val="0"/>
      </w:numPr>
      <w:suppressAutoHyphens/>
      <w:jc w:val="both"/>
    </w:pPr>
    <w:rPr>
      <w:b/>
      <w:i/>
      <w:color w:val="auto"/>
      <w:lang w:eastAsia="ar-SA"/>
    </w:rPr>
  </w:style>
  <w:style w:type="character" w:customStyle="1" w:styleId="S21">
    <w:name w:val="S_Заголовок 2 Знак"/>
    <w:basedOn w:val="a1"/>
    <w:link w:val="S20"/>
    <w:rsid w:val="00B5014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B50148"/>
    <w:pPr>
      <w:keepNext/>
      <w:numPr>
        <w:ilvl w:val="0"/>
        <w:numId w:val="0"/>
      </w:numPr>
      <w:suppressAutoHyphens/>
      <w:ind w:firstLine="720"/>
      <w:jc w:val="both"/>
    </w:pPr>
    <w:rPr>
      <w:b/>
      <w:i/>
      <w:color w:val="auto"/>
      <w:lang w:eastAsia="ar-SA"/>
    </w:rPr>
  </w:style>
  <w:style w:type="character" w:customStyle="1" w:styleId="S30">
    <w:name w:val="S_Заголовок 3 Знак"/>
    <w:basedOn w:val="a1"/>
    <w:link w:val="S3"/>
    <w:rsid w:val="00B5014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B50148"/>
    <w:pPr>
      <w:numPr>
        <w:ilvl w:val="0"/>
        <w:numId w:val="0"/>
      </w:numPr>
      <w:suppressAutoHyphens/>
      <w:spacing w:before="0" w:after="0"/>
      <w:ind w:firstLine="284"/>
      <w:jc w:val="both"/>
    </w:pPr>
    <w:rPr>
      <w:bCs w:val="0"/>
      <w:i/>
      <w:color w:val="auto"/>
      <w:u w:val="single"/>
      <w:lang w:eastAsia="ar-SA"/>
    </w:rPr>
  </w:style>
  <w:style w:type="character" w:customStyle="1" w:styleId="ArNar">
    <w:name w:val="Обычный ArNar Знак"/>
    <w:basedOn w:val="a1"/>
    <w:link w:val="ArNar0"/>
    <w:locked/>
    <w:rsid w:val="00B50148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B50148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5">
    <w:name w:val="Перечисление + инт"/>
    <w:basedOn w:val="a0"/>
    <w:rsid w:val="00B50148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customStyle="1" w:styleId="2c">
    <w:name w:val="Текст с интервалом 2"/>
    <w:basedOn w:val="ArNar0"/>
    <w:rsid w:val="00B50148"/>
    <w:pPr>
      <w:spacing w:before="60"/>
    </w:pPr>
  </w:style>
  <w:style w:type="paragraph" w:customStyle="1" w:styleId="afff6">
    <w:name w:val="Текст с интервалом"/>
    <w:basedOn w:val="ArNar0"/>
    <w:next w:val="ArNar0"/>
    <w:rsid w:val="00B50148"/>
    <w:pPr>
      <w:spacing w:before="60" w:after="60"/>
    </w:pPr>
  </w:style>
  <w:style w:type="paragraph" w:styleId="afff7">
    <w:name w:val="List"/>
    <w:basedOn w:val="ArNar0"/>
    <w:next w:val="a0"/>
    <w:unhideWhenUsed/>
    <w:rsid w:val="00B50148"/>
    <w:pPr>
      <w:spacing w:before="120" w:after="120"/>
    </w:pPr>
    <w:rPr>
      <w:u w:val="single"/>
    </w:rPr>
  </w:style>
  <w:style w:type="character" w:customStyle="1" w:styleId="222">
    <w:name w:val="Основной текст 2 Знак2"/>
    <w:basedOn w:val="a1"/>
    <w:uiPriority w:val="99"/>
    <w:rsid w:val="00B50148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50148"/>
  </w:style>
  <w:style w:type="paragraph" w:customStyle="1" w:styleId="afff8">
    <w:name w:val="Основной(РПЗ)"/>
    <w:basedOn w:val="a0"/>
    <w:link w:val="1f"/>
    <w:qFormat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f">
    <w:name w:val="Основной(РПЗ) Знак1"/>
    <w:basedOn w:val="a1"/>
    <w:link w:val="afff8"/>
    <w:rsid w:val="00B50148"/>
    <w:rPr>
      <w:rFonts w:ascii="Times New Roman" w:eastAsia="Times New Roman" w:hAnsi="Times New Roman" w:cs="Times New Roman"/>
      <w:sz w:val="26"/>
      <w:szCs w:val="26"/>
    </w:rPr>
  </w:style>
  <w:style w:type="paragraph" w:styleId="afff9">
    <w:name w:val="Normal Indent"/>
    <w:aliases w:val="Заг_табл Знак,Заг_табл Знак Знак"/>
    <w:basedOn w:val="a0"/>
    <w:next w:val="a0"/>
    <w:link w:val="afffa"/>
    <w:autoRedefine/>
    <w:rsid w:val="00B50148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fffa">
    <w:name w:val="Обычный отступ Знак"/>
    <w:aliases w:val="Заг_табл Знак Знак1,Заг_табл Знак Знак Знак"/>
    <w:basedOn w:val="a1"/>
    <w:link w:val="afff9"/>
    <w:rsid w:val="00B50148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afffb">
    <w:name w:val="Колонтитул низ"/>
    <w:basedOn w:val="ad"/>
    <w:link w:val="afffc"/>
    <w:qFormat/>
    <w:rsid w:val="00B50148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</w:rPr>
  </w:style>
  <w:style w:type="character" w:customStyle="1" w:styleId="afffc">
    <w:name w:val="Колонтитул низ Знак"/>
    <w:basedOn w:val="aff4"/>
    <w:link w:val="afffb"/>
    <w:rsid w:val="00B50148"/>
    <w:rPr>
      <w:rFonts w:ascii="Times New Roman" w:eastAsia="Times New Roman" w:hAnsi="Times New Roman" w:cs="Times New Roman"/>
      <w:i/>
      <w:color w:val="333333"/>
      <w:sz w:val="20"/>
      <w:szCs w:val="20"/>
    </w:rPr>
  </w:style>
  <w:style w:type="paragraph" w:customStyle="1" w:styleId="20">
    <w:name w:val="Заголовок (Уровень 2)"/>
    <w:basedOn w:val="a0"/>
    <w:next w:val="af8"/>
    <w:link w:val="2d"/>
    <w:autoRedefine/>
    <w:qFormat/>
    <w:rsid w:val="00B50148"/>
    <w:pPr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d">
    <w:name w:val="Заголовок (Уровень 2) Знак"/>
    <w:basedOn w:val="a1"/>
    <w:link w:val="20"/>
    <w:rsid w:val="00B5014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afffd">
    <w:name w:val="Обычный текст"/>
    <w:basedOn w:val="a0"/>
    <w:link w:val="afffe"/>
    <w:qFormat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Обычный текст Знак"/>
    <w:basedOn w:val="a1"/>
    <w:link w:val="afffd"/>
    <w:rsid w:val="00B50148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">
    <w:name w:val="Подчеркнутый"/>
    <w:basedOn w:val="a0"/>
    <w:link w:val="affff0"/>
    <w:semiHidden/>
    <w:rsid w:val="00B501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0">
    <w:name w:val="Подчеркнутый Знак"/>
    <w:basedOn w:val="a1"/>
    <w:link w:val="affff"/>
    <w:semiHidden/>
    <w:rsid w:val="00B5014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0">
    <w:name w:val="Заголовок1"/>
    <w:basedOn w:val="a0"/>
    <w:rsid w:val="00B5014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10">
    <w:name w:val="S_Заголовок 1"/>
    <w:basedOn w:val="a0"/>
    <w:rsid w:val="00B50148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5">
    <w:name w:val="S_Обычный"/>
    <w:basedOn w:val="a0"/>
    <w:link w:val="S6"/>
    <w:autoRedefine/>
    <w:rsid w:val="00B50148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S6">
    <w:name w:val="S_Обычный Знак"/>
    <w:basedOn w:val="a1"/>
    <w:link w:val="S5"/>
    <w:rsid w:val="00B50148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affff1">
    <w:name w:val="Знак Знак Знак Знак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7">
    <w:name w:val="S_Маркированный Знак Знак"/>
    <w:basedOn w:val="a1"/>
    <w:rsid w:val="00B50148"/>
    <w:rPr>
      <w:sz w:val="28"/>
      <w:szCs w:val="28"/>
      <w:lang w:val="ru-RU" w:eastAsia="ru-RU" w:bidi="ar-SA"/>
    </w:rPr>
  </w:style>
  <w:style w:type="paragraph" w:customStyle="1" w:styleId="2e">
    <w:name w:val="Знак Знак Знак Знак2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List Bullet"/>
    <w:basedOn w:val="a0"/>
    <w:rsid w:val="00B5014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Схема документа Знак1"/>
    <w:basedOn w:val="a1"/>
    <w:uiPriority w:val="99"/>
    <w:semiHidden/>
    <w:rsid w:val="00B50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5">
    <w:name w:val="Знак6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2">
    <w:name w:val="Основной текст1"/>
    <w:basedOn w:val="a0"/>
    <w:rsid w:val="00B50148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406">
    <w:name w:val="1406"/>
    <w:basedOn w:val="a0"/>
    <w:rsid w:val="00B50148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B50148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f3">
    <w:name w:val="Знак Знак Знак Знак1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55">
    <w:name w:val="Знак5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R2">
    <w:name w:val="FR2"/>
    <w:uiPriority w:val="99"/>
    <w:rsid w:val="00B50148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5">
    <w:name w:val="Знак4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">
    <w:name w:val="Знак3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">
    <w:name w:val="Знак2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11">
    <w:name w:val="S_Маркированный Знак1"/>
    <w:basedOn w:val="a1"/>
    <w:uiPriority w:val="99"/>
    <w:rsid w:val="00B50148"/>
    <w:rPr>
      <w:sz w:val="24"/>
      <w:szCs w:val="24"/>
    </w:rPr>
  </w:style>
  <w:style w:type="paragraph" w:customStyle="1" w:styleId="S8">
    <w:name w:val="S_Заголовок таблицы"/>
    <w:basedOn w:val="a0"/>
    <w:link w:val="S9"/>
    <w:autoRedefine/>
    <w:rsid w:val="00B5014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9">
    <w:name w:val="S_Заголовок таблицы Знак"/>
    <w:basedOn w:val="S6"/>
    <w:link w:val="S8"/>
    <w:rsid w:val="00B50148"/>
    <w:rPr>
      <w:rFonts w:ascii="Times New Roman" w:eastAsia="Times New Roman" w:hAnsi="Times New Roman" w:cs="Times New Roman"/>
      <w:i w:val="0"/>
      <w:sz w:val="24"/>
      <w:szCs w:val="24"/>
      <w:u w:val="single"/>
    </w:rPr>
  </w:style>
  <w:style w:type="paragraph" w:customStyle="1" w:styleId="Sa">
    <w:name w:val="S_Таблица"/>
    <w:basedOn w:val="a0"/>
    <w:link w:val="S12"/>
    <w:autoRedefine/>
    <w:rsid w:val="00B501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_Таблица Знак1"/>
    <w:basedOn w:val="a1"/>
    <w:link w:val="Sa"/>
    <w:rsid w:val="00B50148"/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_Обычный в таблице"/>
    <w:basedOn w:val="a0"/>
    <w:rsid w:val="00B5014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3">
    <w:name w:val="Текст в таблице ДБ"/>
    <w:basedOn w:val="a0"/>
    <w:rsid w:val="00B5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Текст таблицы"/>
    <w:basedOn w:val="a0"/>
    <w:rsid w:val="00B5014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styleId="46">
    <w:name w:val="toc 4"/>
    <w:basedOn w:val="a0"/>
    <w:next w:val="a0"/>
    <w:autoRedefine/>
    <w:semiHidden/>
    <w:rsid w:val="00B50148"/>
    <w:pPr>
      <w:spacing w:after="0"/>
      <w:ind w:left="4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3a">
    <w:name w:val="List Bullet 3"/>
    <w:basedOn w:val="a0"/>
    <w:autoRedefine/>
    <w:rsid w:val="00B50148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f5">
    <w:name w:val="Перечисление"/>
    <w:basedOn w:val="af8"/>
    <w:rsid w:val="00B50148"/>
    <w:pPr>
      <w:spacing w:after="0"/>
      <w:jc w:val="both"/>
    </w:pPr>
    <w:rPr>
      <w:rFonts w:eastAsia="Times New Roman"/>
      <w:szCs w:val="20"/>
    </w:rPr>
  </w:style>
  <w:style w:type="paragraph" w:customStyle="1" w:styleId="affff6">
    <w:name w:val="Основной текст документа"/>
    <w:rsid w:val="00B5014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3">
    <w:name w:val="FR3"/>
    <w:rsid w:val="00B50148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</w:rPr>
  </w:style>
  <w:style w:type="paragraph" w:styleId="2f0">
    <w:name w:val="toc 2"/>
    <w:basedOn w:val="a0"/>
    <w:autoRedefine/>
    <w:uiPriority w:val="39"/>
    <w:unhideWhenUsed/>
    <w:qFormat/>
    <w:rsid w:val="00B50148"/>
    <w:pPr>
      <w:spacing w:before="240" w:after="0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msoins0">
    <w:name w:val="msoins"/>
    <w:basedOn w:val="a1"/>
    <w:rsid w:val="00B50148"/>
    <w:rPr>
      <w:color w:val="008080"/>
      <w:u w:val="single"/>
    </w:rPr>
  </w:style>
  <w:style w:type="character" w:customStyle="1" w:styleId="msodel0">
    <w:name w:val="msodel"/>
    <w:basedOn w:val="a1"/>
    <w:rsid w:val="00B50148"/>
    <w:rPr>
      <w:strike/>
      <w:color w:val="FF0000"/>
    </w:rPr>
  </w:style>
  <w:style w:type="character" w:customStyle="1" w:styleId="msochangeprop0">
    <w:name w:val="msochangeprop"/>
    <w:basedOn w:val="a1"/>
    <w:rsid w:val="00B50148"/>
    <w:rPr>
      <w:color w:val="000000"/>
    </w:rPr>
  </w:style>
  <w:style w:type="character" w:customStyle="1" w:styleId="FontStyle20">
    <w:name w:val="Font Style20"/>
    <w:basedOn w:val="a1"/>
    <w:rsid w:val="00B501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B50148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B50148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B50148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B50148"/>
    <w:rPr>
      <w:rFonts w:ascii="Arial Narrow" w:hAnsi="Arial Narrow" w:cs="Arial Narrow"/>
      <w:sz w:val="34"/>
      <w:szCs w:val="34"/>
    </w:rPr>
  </w:style>
  <w:style w:type="paragraph" w:customStyle="1" w:styleId="affff7">
    <w:name w:val="Таблица"/>
    <w:basedOn w:val="a0"/>
    <w:rsid w:val="00B50148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3">
    <w:name w:val="Основной текст 2 Знак1"/>
    <w:basedOn w:val="a1"/>
    <w:rsid w:val="00B50148"/>
    <w:rPr>
      <w:rFonts w:ascii="Times New Roman" w:eastAsia="Times New Roman" w:hAnsi="Times New Roman" w:cs="Times New Roman"/>
      <w:sz w:val="24"/>
      <w:szCs w:val="24"/>
    </w:rPr>
  </w:style>
  <w:style w:type="paragraph" w:styleId="affff8">
    <w:name w:val="Body Text First Indent"/>
    <w:basedOn w:val="af8"/>
    <w:link w:val="affff9"/>
    <w:rsid w:val="00B50148"/>
    <w:pPr>
      <w:ind w:firstLine="210"/>
    </w:pPr>
    <w:rPr>
      <w:rFonts w:eastAsia="Times New Roman"/>
      <w:sz w:val="20"/>
      <w:szCs w:val="20"/>
    </w:rPr>
  </w:style>
  <w:style w:type="character" w:customStyle="1" w:styleId="affff9">
    <w:name w:val="Красная строка Знак"/>
    <w:basedOn w:val="af9"/>
    <w:link w:val="affff8"/>
    <w:rsid w:val="00B50148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_text"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1">
    <w:name w:val="çàãîëîâîê 2"/>
    <w:basedOn w:val="a0"/>
    <w:next w:val="a0"/>
    <w:rsid w:val="00B50148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fffa">
    <w:name w:val="Plain Text"/>
    <w:basedOn w:val="a0"/>
    <w:link w:val="1f4"/>
    <w:rsid w:val="00B50148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fffb">
    <w:name w:val="Текст Знак"/>
    <w:basedOn w:val="a1"/>
    <w:uiPriority w:val="99"/>
    <w:rsid w:val="00B50148"/>
    <w:rPr>
      <w:rFonts w:ascii="Consolas" w:hAnsi="Consolas" w:cs="Consolas"/>
      <w:sz w:val="21"/>
      <w:szCs w:val="21"/>
    </w:rPr>
  </w:style>
  <w:style w:type="character" w:customStyle="1" w:styleId="1f4">
    <w:name w:val="Текст Знак1"/>
    <w:basedOn w:val="a1"/>
    <w:link w:val="affffa"/>
    <w:rsid w:val="00B50148"/>
    <w:rPr>
      <w:rFonts w:ascii="Courier New" w:eastAsia="Times New Roman" w:hAnsi="Courier New" w:cs="Times New Roman"/>
      <w:sz w:val="24"/>
      <w:szCs w:val="24"/>
    </w:rPr>
  </w:style>
  <w:style w:type="character" w:customStyle="1" w:styleId="affffc">
    <w:name w:val="Знак Знак Знак"/>
    <w:basedOn w:val="a1"/>
    <w:rsid w:val="00B50148"/>
    <w:rPr>
      <w:rFonts w:ascii="Courier New" w:hAnsi="Courier New"/>
      <w:lang w:val="ru-RU" w:eastAsia="ru-RU" w:bidi="ar-SA"/>
    </w:rPr>
  </w:style>
  <w:style w:type="paragraph" w:customStyle="1" w:styleId="affffd">
    <w:name w:val="Комментарий"/>
    <w:basedOn w:val="a0"/>
    <w:next w:val="a0"/>
    <w:rsid w:val="00B50148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B5014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5">
    <w:name w:val="Основной текст.Основной текст12"/>
    <w:rsid w:val="00B50148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f5">
    <w:name w:val="Основной текст с отступом.Мой Заголовок 1"/>
    <w:basedOn w:val="a0"/>
    <w:rsid w:val="00B5014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e">
    <w:name w:val="Символ сноски"/>
    <w:rsid w:val="00B50148"/>
  </w:style>
  <w:style w:type="paragraph" w:customStyle="1" w:styleId="CharChar">
    <w:name w:val="Char Char"/>
    <w:basedOn w:val="a0"/>
    <w:rsid w:val="00B5014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B50148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"/>
    <w:basedOn w:val="a0"/>
    <w:rsid w:val="00B50148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"/>
    <w:basedOn w:val="a0"/>
    <w:rsid w:val="00B50148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"/>
    <w:basedOn w:val="a0"/>
    <w:rsid w:val="00B50148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B50148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B50148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B50148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B50148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0"/>
    <w:rsid w:val="00B5014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B50148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B50148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B50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11">
    <w:name w:val="Font Style11"/>
    <w:basedOn w:val="a1"/>
    <w:rsid w:val="00B501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B50148"/>
    <w:rPr>
      <w:rFonts w:ascii="Arial Narrow" w:hAnsi="Arial Narrow" w:cs="Arial Narrow"/>
      <w:sz w:val="34"/>
      <w:szCs w:val="34"/>
    </w:rPr>
  </w:style>
  <w:style w:type="paragraph" w:styleId="afffff">
    <w:name w:val="Block Text"/>
    <w:basedOn w:val="a0"/>
    <w:rsid w:val="00B50148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4">
    <w:name w:val="xl24"/>
    <w:basedOn w:val="a0"/>
    <w:rsid w:val="00B501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B501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2">
    <w:name w:val="caaieiaie 2"/>
    <w:basedOn w:val="Iauiue"/>
    <w:next w:val="Iauiue"/>
    <w:rsid w:val="00B50148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">
    <w:name w:val="xl27"/>
    <w:basedOn w:val="a0"/>
    <w:rsid w:val="00B5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">
    <w:name w:val="xl31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">
    <w:name w:val="xl32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0"/>
    <w:rsid w:val="00B50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a0"/>
    <w:rsid w:val="00B501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43">
    <w:name w:val="xl43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46">
    <w:name w:val="xl46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">
    <w:name w:val="xl47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0"/>
    <w:rsid w:val="00B50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0"/>
    <w:rsid w:val="00B50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B5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основной текст дока"/>
    <w:basedOn w:val="a0"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style41">
    <w:name w:val="style4"/>
    <w:basedOn w:val="4"/>
    <w:rsid w:val="00B50148"/>
    <w:pPr>
      <w:keepNext/>
      <w:numPr>
        <w:ilvl w:val="0"/>
        <w:numId w:val="0"/>
      </w:numPr>
    </w:pPr>
    <w:rPr>
      <w:b w:val="0"/>
      <w:i/>
      <w:color w:val="auto"/>
      <w:sz w:val="24"/>
      <w:u w:val="single"/>
    </w:rPr>
  </w:style>
  <w:style w:type="character" w:customStyle="1" w:styleId="FontStyle14">
    <w:name w:val="Font Style14"/>
    <w:basedOn w:val="a1"/>
    <w:rsid w:val="00B501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B50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6">
    <w:name w:val="toc 5"/>
    <w:basedOn w:val="a0"/>
    <w:next w:val="a0"/>
    <w:autoRedefine/>
    <w:uiPriority w:val="39"/>
    <w:unhideWhenUsed/>
    <w:rsid w:val="00B50148"/>
    <w:pPr>
      <w:spacing w:after="0"/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6">
    <w:name w:val="toc 6"/>
    <w:basedOn w:val="a0"/>
    <w:next w:val="a0"/>
    <w:autoRedefine/>
    <w:uiPriority w:val="39"/>
    <w:unhideWhenUsed/>
    <w:rsid w:val="00B50148"/>
    <w:pPr>
      <w:spacing w:after="0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5">
    <w:name w:val="toc 7"/>
    <w:basedOn w:val="a0"/>
    <w:next w:val="a0"/>
    <w:autoRedefine/>
    <w:uiPriority w:val="39"/>
    <w:unhideWhenUsed/>
    <w:rsid w:val="00B50148"/>
    <w:pPr>
      <w:spacing w:after="0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6">
    <w:name w:val="toc 8"/>
    <w:basedOn w:val="a0"/>
    <w:next w:val="a0"/>
    <w:autoRedefine/>
    <w:uiPriority w:val="39"/>
    <w:unhideWhenUsed/>
    <w:rsid w:val="00B50148"/>
    <w:pPr>
      <w:spacing w:after="0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5">
    <w:name w:val="toc 9"/>
    <w:basedOn w:val="a0"/>
    <w:next w:val="a0"/>
    <w:autoRedefine/>
    <w:uiPriority w:val="39"/>
    <w:unhideWhenUsed/>
    <w:rsid w:val="00B50148"/>
    <w:pPr>
      <w:spacing w:after="0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ext19">
    <w:name w:val="text19"/>
    <w:basedOn w:val="a0"/>
    <w:rsid w:val="00B50148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character" w:customStyle="1" w:styleId="af6">
    <w:name w:val="Абзац списка Знак"/>
    <w:aliases w:val="ТЗ список Знак,Абзац списка нумерованный Знак"/>
    <w:basedOn w:val="a1"/>
    <w:link w:val="15"/>
    <w:uiPriority w:val="34"/>
    <w:qFormat/>
    <w:locked/>
    <w:rsid w:val="00B50148"/>
    <w:rPr>
      <w:rFonts w:ascii="Calibri" w:eastAsia="Times New Roman" w:hAnsi="Calibri" w:cs="Times New Roman"/>
      <w:lang w:eastAsia="en-US"/>
    </w:rPr>
  </w:style>
  <w:style w:type="paragraph" w:customStyle="1" w:styleId="afffff1">
    <w:name w:val="Основа"/>
    <w:basedOn w:val="a0"/>
    <w:link w:val="afffff2"/>
    <w:rsid w:val="00B50148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ffff2">
    <w:name w:val="Основа Знак"/>
    <w:basedOn w:val="a1"/>
    <w:link w:val="afffff1"/>
    <w:locked/>
    <w:rsid w:val="00B50148"/>
    <w:rPr>
      <w:rFonts w:ascii="Times New Roman" w:eastAsia="Times New Roman" w:hAnsi="Times New Roman" w:cs="Times New Roman"/>
      <w:szCs w:val="24"/>
    </w:rPr>
  </w:style>
  <w:style w:type="paragraph" w:customStyle="1" w:styleId="2f2">
    <w:name w:val="Обычный2"/>
    <w:rsid w:val="00B5014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rmal1">
    <w:name w:val="Normal1"/>
    <w:rsid w:val="00B501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xl137">
    <w:name w:val="xl137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0">
    <w:name w:val="xl140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1">
    <w:name w:val="xl141"/>
    <w:basedOn w:val="a0"/>
    <w:rsid w:val="00B5014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2">
    <w:name w:val="xl142"/>
    <w:basedOn w:val="a0"/>
    <w:rsid w:val="00B50148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0"/>
    <w:rsid w:val="00B5014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4">
    <w:name w:val="xl144"/>
    <w:basedOn w:val="a0"/>
    <w:rsid w:val="00B5014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5">
    <w:name w:val="xl145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6">
    <w:name w:val="xl146"/>
    <w:basedOn w:val="a0"/>
    <w:rsid w:val="00B50148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0"/>
    <w:rsid w:val="00B5014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8">
    <w:name w:val="xl148"/>
    <w:basedOn w:val="a0"/>
    <w:rsid w:val="00B501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9">
    <w:name w:val="xl149"/>
    <w:basedOn w:val="a0"/>
    <w:rsid w:val="00B501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0"/>
    <w:rsid w:val="00B501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0"/>
    <w:rsid w:val="00B501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0"/>
    <w:rsid w:val="00B50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0"/>
    <w:rsid w:val="00B501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0"/>
    <w:rsid w:val="00B50148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0"/>
    <w:rsid w:val="00B50148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0"/>
    <w:rsid w:val="00B50148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0"/>
    <w:rsid w:val="00B5014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0"/>
    <w:rsid w:val="00B5014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0"/>
    <w:rsid w:val="00B5014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0"/>
    <w:rsid w:val="00B5014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0"/>
    <w:rsid w:val="00B5014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0"/>
    <w:rsid w:val="00B5014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B5014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4">
    <w:name w:val="xl164"/>
    <w:basedOn w:val="a0"/>
    <w:rsid w:val="00B5014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0"/>
    <w:rsid w:val="00B50148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6">
    <w:name w:val="xl166"/>
    <w:basedOn w:val="a0"/>
    <w:rsid w:val="00B5014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7">
    <w:name w:val="xl167"/>
    <w:basedOn w:val="a0"/>
    <w:rsid w:val="00B50148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8">
    <w:name w:val="xl168"/>
    <w:basedOn w:val="a0"/>
    <w:rsid w:val="00B5014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">
    <w:name w:val="название таблицы"/>
    <w:basedOn w:val="a0"/>
    <w:semiHidden/>
    <w:rsid w:val="00B50148"/>
    <w:pPr>
      <w:numPr>
        <w:numId w:val="3"/>
      </w:numPr>
      <w:spacing w:after="0" w:line="240" w:lineRule="auto"/>
      <w:ind w:right="-108"/>
    </w:pPr>
    <w:rPr>
      <w:rFonts w:ascii="Calibri" w:eastAsia="Times New Roman" w:hAnsi="Calibri" w:cs="Calibri"/>
      <w:sz w:val="24"/>
      <w:szCs w:val="24"/>
    </w:rPr>
  </w:style>
  <w:style w:type="paragraph" w:customStyle="1" w:styleId="Style61">
    <w:name w:val="Style61"/>
    <w:basedOn w:val="a0"/>
    <w:uiPriority w:val="99"/>
    <w:rsid w:val="00B50148"/>
    <w:pPr>
      <w:widowControl w:val="0"/>
      <w:autoSpaceDE w:val="0"/>
      <w:autoSpaceDN w:val="0"/>
      <w:adjustRightInd w:val="0"/>
      <w:spacing w:after="0" w:line="44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9">
    <w:name w:val="Font Style239"/>
    <w:basedOn w:val="a1"/>
    <w:uiPriority w:val="99"/>
    <w:rsid w:val="00B50148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B50148"/>
    <w:pPr>
      <w:widowControl w:val="0"/>
      <w:autoSpaceDE w:val="0"/>
      <w:autoSpaceDN w:val="0"/>
      <w:adjustRightInd w:val="0"/>
      <w:spacing w:after="0" w:line="45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uiPriority w:val="99"/>
    <w:rsid w:val="00B50148"/>
    <w:pPr>
      <w:widowControl w:val="0"/>
      <w:autoSpaceDE w:val="0"/>
      <w:autoSpaceDN w:val="0"/>
      <w:adjustRightInd w:val="0"/>
      <w:spacing w:after="0" w:line="44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0"/>
    <w:uiPriority w:val="99"/>
    <w:rsid w:val="00B50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6">
    <w:name w:val="Style156"/>
    <w:basedOn w:val="a0"/>
    <w:uiPriority w:val="99"/>
    <w:rsid w:val="00B50148"/>
    <w:pPr>
      <w:widowControl w:val="0"/>
      <w:autoSpaceDE w:val="0"/>
      <w:autoSpaceDN w:val="0"/>
      <w:adjustRightInd w:val="0"/>
      <w:spacing w:after="0" w:line="346" w:lineRule="exact"/>
      <w:ind w:firstLine="21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1"/>
    <w:rsid w:val="00B50148"/>
  </w:style>
  <w:style w:type="character" w:customStyle="1" w:styleId="spelle">
    <w:name w:val="spelle"/>
    <w:basedOn w:val="a1"/>
    <w:rsid w:val="00B50148"/>
  </w:style>
  <w:style w:type="paragraph" w:customStyle="1" w:styleId="afffff3">
    <w:name w:val="Содержимое таблицы"/>
    <w:basedOn w:val="a0"/>
    <w:rsid w:val="00B50148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06">
    <w:name w:val="Font Style106"/>
    <w:basedOn w:val="a1"/>
    <w:uiPriority w:val="99"/>
    <w:rsid w:val="00B50148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B50148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B50148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1"/>
    <w:rsid w:val="00787534"/>
  </w:style>
  <w:style w:type="character" w:customStyle="1" w:styleId="2f3">
    <w:name w:val="Основной текст (2)_"/>
    <w:link w:val="214"/>
    <w:locked/>
    <w:rsid w:val="00D4356D"/>
    <w:rPr>
      <w:shd w:val="clear" w:color="auto" w:fill="FFFFFF"/>
    </w:rPr>
  </w:style>
  <w:style w:type="paragraph" w:customStyle="1" w:styleId="214">
    <w:name w:val="Основной текст (2)1"/>
    <w:basedOn w:val="a0"/>
    <w:link w:val="2f3"/>
    <w:rsid w:val="00D4356D"/>
    <w:pPr>
      <w:widowControl w:val="0"/>
      <w:shd w:val="clear" w:color="auto" w:fill="FFFFFF"/>
      <w:spacing w:before="660" w:after="60" w:line="240" w:lineRule="atLeast"/>
      <w:jc w:val="both"/>
    </w:pPr>
  </w:style>
  <w:style w:type="paragraph" w:customStyle="1" w:styleId="ConsNonformat0">
    <w:name w:val="ConsNonformat"/>
    <w:rsid w:val="00C20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250">
    <w:name w:val="Нет списка25"/>
    <w:next w:val="a3"/>
    <w:uiPriority w:val="99"/>
    <w:semiHidden/>
    <w:unhideWhenUsed/>
    <w:rsid w:val="00F56E40"/>
  </w:style>
  <w:style w:type="numbering" w:customStyle="1" w:styleId="1150">
    <w:name w:val="Нет списка115"/>
    <w:next w:val="a3"/>
    <w:uiPriority w:val="99"/>
    <w:semiHidden/>
    <w:unhideWhenUsed/>
    <w:rsid w:val="00F56E40"/>
  </w:style>
  <w:style w:type="table" w:customStyle="1" w:styleId="201">
    <w:name w:val="Сетка таблицы20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6"/>
    <w:uiPriority w:val="59"/>
    <w:rsid w:val="00F56E4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F56E40"/>
  </w:style>
  <w:style w:type="table" w:customStyle="1" w:styleId="1160">
    <w:name w:val="Сетка таблицы116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F56E40"/>
  </w:style>
  <w:style w:type="table" w:customStyle="1" w:styleId="251">
    <w:name w:val="Сетка таблицы25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"/>
    <w:next w:val="a3"/>
    <w:semiHidden/>
    <w:rsid w:val="00F56E40"/>
  </w:style>
  <w:style w:type="table" w:customStyle="1" w:styleId="450">
    <w:name w:val="Сетка таблицы45"/>
    <w:basedOn w:val="a2"/>
    <w:next w:val="a6"/>
    <w:rsid w:val="00F56E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2"/>
    <w:next w:val="a6"/>
    <w:uiPriority w:val="59"/>
    <w:rsid w:val="00F56E4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2"/>
    <w:next w:val="a6"/>
    <w:uiPriority w:val="59"/>
    <w:rsid w:val="00F56E4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1">
    <w:name w:val="Нет списка45"/>
    <w:next w:val="a3"/>
    <w:uiPriority w:val="99"/>
    <w:semiHidden/>
    <w:rsid w:val="00F56E40"/>
  </w:style>
  <w:style w:type="numbering" w:customStyle="1" w:styleId="551">
    <w:name w:val="Нет списка55"/>
    <w:next w:val="a3"/>
    <w:uiPriority w:val="99"/>
    <w:semiHidden/>
    <w:rsid w:val="00F56E40"/>
  </w:style>
  <w:style w:type="numbering" w:customStyle="1" w:styleId="651">
    <w:name w:val="Нет списка65"/>
    <w:next w:val="a3"/>
    <w:semiHidden/>
    <w:rsid w:val="00F56E40"/>
  </w:style>
  <w:style w:type="table" w:customStyle="1" w:styleId="750">
    <w:name w:val="Сетка таблицы75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1">
    <w:name w:val="Нет списка75"/>
    <w:next w:val="a3"/>
    <w:uiPriority w:val="99"/>
    <w:semiHidden/>
    <w:unhideWhenUsed/>
    <w:rsid w:val="00F56E40"/>
  </w:style>
  <w:style w:type="numbering" w:customStyle="1" w:styleId="850">
    <w:name w:val="Нет списка85"/>
    <w:next w:val="a3"/>
    <w:uiPriority w:val="99"/>
    <w:semiHidden/>
    <w:unhideWhenUsed/>
    <w:rsid w:val="00F56E40"/>
  </w:style>
  <w:style w:type="numbering" w:customStyle="1" w:styleId="1115">
    <w:name w:val="Нет списка1115"/>
    <w:next w:val="a3"/>
    <w:uiPriority w:val="99"/>
    <w:semiHidden/>
    <w:unhideWhenUsed/>
    <w:rsid w:val="00F56E40"/>
  </w:style>
  <w:style w:type="numbering" w:customStyle="1" w:styleId="950">
    <w:name w:val="Нет списка95"/>
    <w:next w:val="a3"/>
    <w:semiHidden/>
    <w:rsid w:val="00F56E40"/>
  </w:style>
  <w:style w:type="table" w:customStyle="1" w:styleId="860">
    <w:name w:val="Сетка таблицы86"/>
    <w:basedOn w:val="a2"/>
    <w:next w:val="a6"/>
    <w:uiPriority w:val="59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3"/>
    <w:uiPriority w:val="99"/>
    <w:semiHidden/>
    <w:unhideWhenUsed/>
    <w:rsid w:val="00F56E40"/>
  </w:style>
  <w:style w:type="numbering" w:customStyle="1" w:styleId="1250">
    <w:name w:val="Нет списка125"/>
    <w:next w:val="a3"/>
    <w:uiPriority w:val="99"/>
    <w:semiHidden/>
    <w:unhideWhenUsed/>
    <w:rsid w:val="00F56E40"/>
  </w:style>
  <w:style w:type="numbering" w:customStyle="1" w:styleId="270">
    <w:name w:val="Нет списка27"/>
    <w:next w:val="a3"/>
    <w:uiPriority w:val="99"/>
    <w:semiHidden/>
    <w:rsid w:val="00E360C8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E360C8"/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360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fff4">
    <w:name w:val="annotation subject"/>
    <w:basedOn w:val="afc"/>
    <w:next w:val="afc"/>
    <w:link w:val="afffff5"/>
    <w:uiPriority w:val="99"/>
    <w:rsid w:val="00E360C8"/>
    <w:rPr>
      <w:rFonts w:eastAsia="Times New Roman"/>
      <w:b/>
      <w:bCs/>
      <w:color w:val="auto"/>
      <w:sz w:val="24"/>
      <w:szCs w:val="24"/>
      <w:lang w:val="x-none" w:eastAsia="x-none"/>
    </w:rPr>
  </w:style>
  <w:style w:type="character" w:customStyle="1" w:styleId="afffff5">
    <w:name w:val="Тема примечания Знак"/>
    <w:basedOn w:val="afd"/>
    <w:link w:val="afffff4"/>
    <w:uiPriority w:val="99"/>
    <w:rsid w:val="00E360C8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customStyle="1" w:styleId="3b">
    <w:name w:val="Знак Знак Знак Знак3"/>
    <w:basedOn w:val="a0"/>
    <w:rsid w:val="00E360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c">
    <w:name w:val="Абзац списка3"/>
    <w:basedOn w:val="a0"/>
    <w:rsid w:val="00E360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E3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6">
    <w:name w:val="Тема примечания Знак1"/>
    <w:uiPriority w:val="99"/>
    <w:locked/>
    <w:rsid w:val="00E360C8"/>
    <w:rPr>
      <w:rFonts w:cs="Times New Roman"/>
      <w:b/>
      <w:bCs/>
      <w:sz w:val="24"/>
      <w:szCs w:val="24"/>
    </w:rPr>
  </w:style>
  <w:style w:type="paragraph" w:customStyle="1" w:styleId="afffff6">
    <w:name w:val="÷¬__ ÷¬__ ÷¬__ ÷¬__"/>
    <w:basedOn w:val="a0"/>
    <w:rsid w:val="00E360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f7">
    <w:name w:val="endnote text"/>
    <w:basedOn w:val="a0"/>
    <w:link w:val="afffff8"/>
    <w:rsid w:val="00E3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rsid w:val="00E360C8"/>
    <w:rPr>
      <w:rFonts w:ascii="Times New Roman" w:eastAsia="Times New Roman" w:hAnsi="Times New Roman" w:cs="Times New Roman"/>
      <w:sz w:val="20"/>
      <w:szCs w:val="20"/>
    </w:rPr>
  </w:style>
  <w:style w:type="character" w:styleId="afffff9">
    <w:name w:val="endnote reference"/>
    <w:rsid w:val="00E360C8"/>
    <w:rPr>
      <w:vertAlign w:val="superscript"/>
    </w:rPr>
  </w:style>
  <w:style w:type="paragraph" w:customStyle="1" w:styleId="P16">
    <w:name w:val="P16"/>
    <w:basedOn w:val="a0"/>
    <w:hidden/>
    <w:rsid w:val="00E360C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E360C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E360C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E360C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E360C8"/>
    <w:rPr>
      <w:sz w:val="24"/>
    </w:rPr>
  </w:style>
  <w:style w:type="paragraph" w:customStyle="1" w:styleId="afffffa">
    <w:name w:val="МУ Обычный стиль"/>
    <w:basedOn w:val="a0"/>
    <w:autoRedefine/>
    <w:rsid w:val="00E360C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customStyle="1" w:styleId="261">
    <w:name w:val="Сетка таблицы26"/>
    <w:basedOn w:val="a2"/>
    <w:next w:val="a6"/>
    <w:uiPriority w:val="59"/>
    <w:rsid w:val="00E360C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7">
    <w:name w:val="Стиль8"/>
    <w:basedOn w:val="a0"/>
    <w:rsid w:val="00E360C8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ffb">
    <w:name w:val="Revision"/>
    <w:hidden/>
    <w:uiPriority w:val="99"/>
    <w:semiHidden/>
    <w:rsid w:val="00E3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1"/>
    <w:basedOn w:val="a0"/>
    <w:next w:val="a0"/>
    <w:link w:val="afffffc"/>
    <w:qFormat/>
    <w:rsid w:val="00E360C8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c">
    <w:name w:val="Заголовок Знак"/>
    <w:link w:val="1f7"/>
    <w:rsid w:val="00E360C8"/>
    <w:rPr>
      <w:rFonts w:ascii="Calibri Light" w:hAnsi="Calibri Light"/>
      <w:b/>
      <w:bCs/>
      <w:kern w:val="28"/>
      <w:sz w:val="32"/>
      <w:szCs w:val="32"/>
    </w:rPr>
  </w:style>
  <w:style w:type="table" w:customStyle="1" w:styleId="271">
    <w:name w:val="Сетка таблицы27"/>
    <w:basedOn w:val="a2"/>
    <w:next w:val="a6"/>
    <w:uiPriority w:val="39"/>
    <w:rsid w:val="001642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DF7C3B"/>
  </w:style>
  <w:style w:type="numbering" w:customStyle="1" w:styleId="117">
    <w:name w:val="Нет списка117"/>
    <w:next w:val="a3"/>
    <w:uiPriority w:val="99"/>
    <w:semiHidden/>
    <w:unhideWhenUsed/>
    <w:rsid w:val="00DF7C3B"/>
  </w:style>
  <w:style w:type="table" w:customStyle="1" w:styleId="281">
    <w:name w:val="Сетка таблицы28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6"/>
    <w:uiPriority w:val="59"/>
    <w:rsid w:val="00DF7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DF7C3B"/>
  </w:style>
  <w:style w:type="table" w:customStyle="1" w:styleId="1180">
    <w:name w:val="Сетка таблицы118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DF7C3B"/>
  </w:style>
  <w:style w:type="table" w:customStyle="1" w:styleId="291">
    <w:name w:val="Сетка таблицы29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semiHidden/>
    <w:rsid w:val="00DF7C3B"/>
  </w:style>
  <w:style w:type="table" w:customStyle="1" w:styleId="460">
    <w:name w:val="Сетка таблицы46"/>
    <w:basedOn w:val="a2"/>
    <w:next w:val="a6"/>
    <w:rsid w:val="00DF7C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2"/>
    <w:next w:val="a6"/>
    <w:uiPriority w:val="59"/>
    <w:rsid w:val="00DF7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2"/>
    <w:next w:val="a6"/>
    <w:uiPriority w:val="59"/>
    <w:rsid w:val="00DF7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1">
    <w:name w:val="Нет списка46"/>
    <w:next w:val="a3"/>
    <w:uiPriority w:val="99"/>
    <w:semiHidden/>
    <w:rsid w:val="00DF7C3B"/>
  </w:style>
  <w:style w:type="numbering" w:customStyle="1" w:styleId="561">
    <w:name w:val="Нет списка56"/>
    <w:next w:val="a3"/>
    <w:uiPriority w:val="99"/>
    <w:semiHidden/>
    <w:rsid w:val="00DF7C3B"/>
  </w:style>
  <w:style w:type="numbering" w:customStyle="1" w:styleId="661">
    <w:name w:val="Нет списка66"/>
    <w:next w:val="a3"/>
    <w:semiHidden/>
    <w:rsid w:val="00DF7C3B"/>
  </w:style>
  <w:style w:type="table" w:customStyle="1" w:styleId="76">
    <w:name w:val="Сетка таблицы76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0">
    <w:name w:val="Нет списка76"/>
    <w:next w:val="a3"/>
    <w:uiPriority w:val="99"/>
    <w:semiHidden/>
    <w:unhideWhenUsed/>
    <w:rsid w:val="00DF7C3B"/>
  </w:style>
  <w:style w:type="numbering" w:customStyle="1" w:styleId="861">
    <w:name w:val="Нет списка86"/>
    <w:next w:val="a3"/>
    <w:uiPriority w:val="99"/>
    <w:semiHidden/>
    <w:unhideWhenUsed/>
    <w:rsid w:val="00DF7C3B"/>
  </w:style>
  <w:style w:type="numbering" w:customStyle="1" w:styleId="1116">
    <w:name w:val="Нет списка1116"/>
    <w:next w:val="a3"/>
    <w:uiPriority w:val="99"/>
    <w:semiHidden/>
    <w:unhideWhenUsed/>
    <w:rsid w:val="00DF7C3B"/>
  </w:style>
  <w:style w:type="numbering" w:customStyle="1" w:styleId="96">
    <w:name w:val="Нет списка96"/>
    <w:next w:val="a3"/>
    <w:semiHidden/>
    <w:rsid w:val="00DF7C3B"/>
  </w:style>
  <w:style w:type="table" w:customStyle="1" w:styleId="870">
    <w:name w:val="Сетка таблицы87"/>
    <w:basedOn w:val="a2"/>
    <w:next w:val="a6"/>
    <w:uiPriority w:val="59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3"/>
    <w:uiPriority w:val="99"/>
    <w:semiHidden/>
    <w:unhideWhenUsed/>
    <w:rsid w:val="00DF7C3B"/>
  </w:style>
  <w:style w:type="numbering" w:customStyle="1" w:styleId="126">
    <w:name w:val="Нет списка126"/>
    <w:next w:val="a3"/>
    <w:uiPriority w:val="99"/>
    <w:semiHidden/>
    <w:unhideWhenUsed/>
    <w:rsid w:val="00DF7C3B"/>
  </w:style>
  <w:style w:type="table" w:customStyle="1" w:styleId="TableNormal1">
    <w:name w:val="Table Normal1"/>
    <w:semiHidden/>
    <w:rsid w:val="0098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6"/>
    <w:uiPriority w:val="59"/>
    <w:rsid w:val="00982B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F43EE7"/>
  </w:style>
  <w:style w:type="numbering" w:customStyle="1" w:styleId="119">
    <w:name w:val="Нет списка119"/>
    <w:next w:val="a3"/>
    <w:uiPriority w:val="99"/>
    <w:semiHidden/>
    <w:unhideWhenUsed/>
    <w:rsid w:val="00F43EE7"/>
  </w:style>
  <w:style w:type="table" w:customStyle="1" w:styleId="370">
    <w:name w:val="Сетка таблицы37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6"/>
    <w:uiPriority w:val="59"/>
    <w:rsid w:val="00F43EE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F43EE7"/>
  </w:style>
  <w:style w:type="table" w:customStyle="1" w:styleId="11101">
    <w:name w:val="Сетка таблицы1110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F43EE7"/>
  </w:style>
  <w:style w:type="table" w:customStyle="1" w:styleId="2101">
    <w:name w:val="Сетка таблицы210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3"/>
    <w:semiHidden/>
    <w:rsid w:val="00F43EE7"/>
  </w:style>
  <w:style w:type="table" w:customStyle="1" w:styleId="47">
    <w:name w:val="Сетка таблицы47"/>
    <w:basedOn w:val="a2"/>
    <w:next w:val="a6"/>
    <w:rsid w:val="00F43EE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2"/>
    <w:next w:val="a6"/>
    <w:uiPriority w:val="59"/>
    <w:rsid w:val="00F43E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6"/>
    <w:uiPriority w:val="59"/>
    <w:rsid w:val="00F43E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3"/>
    <w:uiPriority w:val="99"/>
    <w:semiHidden/>
    <w:rsid w:val="00F43EE7"/>
  </w:style>
  <w:style w:type="numbering" w:customStyle="1" w:styleId="570">
    <w:name w:val="Нет списка57"/>
    <w:next w:val="a3"/>
    <w:uiPriority w:val="99"/>
    <w:semiHidden/>
    <w:rsid w:val="00F43EE7"/>
  </w:style>
  <w:style w:type="numbering" w:customStyle="1" w:styleId="670">
    <w:name w:val="Нет списка67"/>
    <w:next w:val="a3"/>
    <w:semiHidden/>
    <w:rsid w:val="00F43EE7"/>
  </w:style>
  <w:style w:type="table" w:customStyle="1" w:styleId="77">
    <w:name w:val="Сетка таблицы77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3"/>
    <w:uiPriority w:val="99"/>
    <w:semiHidden/>
    <w:unhideWhenUsed/>
    <w:rsid w:val="00F43EE7"/>
  </w:style>
  <w:style w:type="numbering" w:customStyle="1" w:styleId="871">
    <w:name w:val="Нет списка87"/>
    <w:next w:val="a3"/>
    <w:uiPriority w:val="99"/>
    <w:semiHidden/>
    <w:unhideWhenUsed/>
    <w:rsid w:val="00F43EE7"/>
  </w:style>
  <w:style w:type="numbering" w:customStyle="1" w:styleId="1117">
    <w:name w:val="Нет списка1117"/>
    <w:next w:val="a3"/>
    <w:uiPriority w:val="99"/>
    <w:semiHidden/>
    <w:unhideWhenUsed/>
    <w:rsid w:val="00F43EE7"/>
  </w:style>
  <w:style w:type="numbering" w:customStyle="1" w:styleId="97">
    <w:name w:val="Нет списка97"/>
    <w:next w:val="a3"/>
    <w:semiHidden/>
    <w:rsid w:val="00F43EE7"/>
  </w:style>
  <w:style w:type="table" w:customStyle="1" w:styleId="88">
    <w:name w:val="Сетка таблицы88"/>
    <w:basedOn w:val="a2"/>
    <w:next w:val="a6"/>
    <w:uiPriority w:val="59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3"/>
    <w:uiPriority w:val="99"/>
    <w:semiHidden/>
    <w:unhideWhenUsed/>
    <w:rsid w:val="00F43EE7"/>
  </w:style>
  <w:style w:type="numbering" w:customStyle="1" w:styleId="127">
    <w:name w:val="Нет списка127"/>
    <w:next w:val="a3"/>
    <w:uiPriority w:val="99"/>
    <w:semiHidden/>
    <w:unhideWhenUsed/>
    <w:rsid w:val="00F43EE7"/>
  </w:style>
  <w:style w:type="table" w:customStyle="1" w:styleId="390">
    <w:name w:val="Сетка таблицы39"/>
    <w:basedOn w:val="a2"/>
    <w:next w:val="a6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2"/>
    <w:next w:val="a6"/>
    <w:uiPriority w:val="59"/>
    <w:rsid w:val="00C21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30">
    <w:name w:val="Сетка таблицы1113"/>
    <w:basedOn w:val="a2"/>
    <w:next w:val="a6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9">
    <w:name w:val="Сетка таблицы89"/>
    <w:basedOn w:val="a2"/>
    <w:next w:val="a6"/>
    <w:uiPriority w:val="59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6"/>
    <w:uiPriority w:val="59"/>
    <w:rsid w:val="00C21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0">
    <w:name w:val="Сетка таблицы122"/>
    <w:basedOn w:val="a2"/>
    <w:next w:val="a6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0">
    <w:name w:val="Сетка таблицы813"/>
    <w:basedOn w:val="a2"/>
    <w:next w:val="a6"/>
    <w:uiPriority w:val="59"/>
    <w:rsid w:val="00C21B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6"/>
    <w:uiPriority w:val="59"/>
    <w:rsid w:val="00C21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81">
    <w:name w:val="Нет списка38"/>
    <w:next w:val="a3"/>
    <w:uiPriority w:val="99"/>
    <w:semiHidden/>
    <w:unhideWhenUsed/>
    <w:rsid w:val="00365E2B"/>
  </w:style>
  <w:style w:type="table" w:customStyle="1" w:styleId="400">
    <w:name w:val="Сетка таблицы40"/>
    <w:basedOn w:val="a2"/>
    <w:next w:val="a6"/>
    <w:rsid w:val="0036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">
    <w:name w:val="Нет списка39"/>
    <w:next w:val="a3"/>
    <w:uiPriority w:val="99"/>
    <w:semiHidden/>
    <w:unhideWhenUsed/>
    <w:rsid w:val="007D61F9"/>
  </w:style>
  <w:style w:type="table" w:customStyle="1" w:styleId="48">
    <w:name w:val="Сетка таблицы48"/>
    <w:basedOn w:val="a2"/>
    <w:next w:val="a6"/>
    <w:rsid w:val="007D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2"/>
    <w:next w:val="a6"/>
    <w:uiPriority w:val="59"/>
    <w:rsid w:val="000C2D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160AF6"/>
  </w:style>
  <w:style w:type="numbering" w:customStyle="1" w:styleId="1201">
    <w:name w:val="Нет списка120"/>
    <w:next w:val="a3"/>
    <w:uiPriority w:val="99"/>
    <w:semiHidden/>
    <w:unhideWhenUsed/>
    <w:rsid w:val="00160AF6"/>
  </w:style>
  <w:style w:type="table" w:customStyle="1" w:styleId="49">
    <w:name w:val="Сетка таблицы49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6"/>
    <w:uiPriority w:val="59"/>
    <w:rsid w:val="00160AF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160AF6"/>
  </w:style>
  <w:style w:type="table" w:customStyle="1" w:styleId="11150">
    <w:name w:val="Сетка таблицы1115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160AF6"/>
  </w:style>
  <w:style w:type="table" w:customStyle="1" w:styleId="2111">
    <w:name w:val="Сетка таблицы211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Сетка таблицы310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"/>
    <w:next w:val="a3"/>
    <w:semiHidden/>
    <w:rsid w:val="00160AF6"/>
  </w:style>
  <w:style w:type="table" w:customStyle="1" w:styleId="4100">
    <w:name w:val="Сетка таблицы410"/>
    <w:basedOn w:val="a2"/>
    <w:next w:val="a6"/>
    <w:rsid w:val="00160AF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2"/>
    <w:next w:val="a6"/>
    <w:uiPriority w:val="59"/>
    <w:rsid w:val="00160A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6"/>
    <w:uiPriority w:val="59"/>
    <w:rsid w:val="00160A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3"/>
    <w:uiPriority w:val="99"/>
    <w:semiHidden/>
    <w:rsid w:val="00160AF6"/>
  </w:style>
  <w:style w:type="numbering" w:customStyle="1" w:styleId="580">
    <w:name w:val="Нет списка58"/>
    <w:next w:val="a3"/>
    <w:uiPriority w:val="99"/>
    <w:semiHidden/>
    <w:rsid w:val="00160AF6"/>
  </w:style>
  <w:style w:type="numbering" w:customStyle="1" w:styleId="680">
    <w:name w:val="Нет списка68"/>
    <w:next w:val="a3"/>
    <w:semiHidden/>
    <w:rsid w:val="00160AF6"/>
  </w:style>
  <w:style w:type="table" w:customStyle="1" w:styleId="78">
    <w:name w:val="Сетка таблицы78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0">
    <w:name w:val="Нет списка78"/>
    <w:next w:val="a3"/>
    <w:uiPriority w:val="99"/>
    <w:semiHidden/>
    <w:unhideWhenUsed/>
    <w:rsid w:val="00160AF6"/>
  </w:style>
  <w:style w:type="numbering" w:customStyle="1" w:styleId="880">
    <w:name w:val="Нет списка88"/>
    <w:next w:val="a3"/>
    <w:uiPriority w:val="99"/>
    <w:semiHidden/>
    <w:unhideWhenUsed/>
    <w:rsid w:val="00160AF6"/>
  </w:style>
  <w:style w:type="numbering" w:customStyle="1" w:styleId="1119">
    <w:name w:val="Нет списка1119"/>
    <w:next w:val="a3"/>
    <w:uiPriority w:val="99"/>
    <w:semiHidden/>
    <w:unhideWhenUsed/>
    <w:rsid w:val="00160AF6"/>
  </w:style>
  <w:style w:type="numbering" w:customStyle="1" w:styleId="98">
    <w:name w:val="Нет списка98"/>
    <w:next w:val="a3"/>
    <w:semiHidden/>
    <w:rsid w:val="00160AF6"/>
  </w:style>
  <w:style w:type="table" w:customStyle="1" w:styleId="8100">
    <w:name w:val="Сетка таблицы810"/>
    <w:basedOn w:val="a2"/>
    <w:next w:val="a6"/>
    <w:uiPriority w:val="59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3"/>
    <w:uiPriority w:val="99"/>
    <w:semiHidden/>
    <w:unhideWhenUsed/>
    <w:rsid w:val="00160AF6"/>
  </w:style>
  <w:style w:type="numbering" w:customStyle="1" w:styleId="128">
    <w:name w:val="Нет списка128"/>
    <w:next w:val="a3"/>
    <w:uiPriority w:val="99"/>
    <w:semiHidden/>
    <w:unhideWhenUsed/>
    <w:rsid w:val="00160AF6"/>
  </w:style>
  <w:style w:type="table" w:customStyle="1" w:styleId="500">
    <w:name w:val="Сетка таблицы50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60">
    <w:name w:val="Сетка таблицы1116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">
    <w:name w:val="Сетка таблицы814"/>
    <w:basedOn w:val="a2"/>
    <w:next w:val="a6"/>
    <w:uiPriority w:val="59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5">
    <w:name w:val="Сетка таблицы815"/>
    <w:basedOn w:val="a2"/>
    <w:next w:val="a6"/>
    <w:uiPriority w:val="59"/>
    <w:rsid w:val="00A608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0">
    <w:name w:val="Сетка таблицы102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2"/>
    <w:next w:val="a6"/>
    <w:uiPriority w:val="59"/>
    <w:rsid w:val="00A608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00">
    <w:name w:val="Сетка таблицы60"/>
    <w:basedOn w:val="a2"/>
    <w:next w:val="a6"/>
    <w:uiPriority w:val="39"/>
    <w:locked/>
    <w:rsid w:val="006B6C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80">
    <w:name w:val="Сетка таблицы1118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6">
    <w:name w:val="Сетка таблицы816"/>
    <w:basedOn w:val="a2"/>
    <w:next w:val="a6"/>
    <w:uiPriority w:val="59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Сетка таблицы127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7">
    <w:name w:val="Сетка таблицы817"/>
    <w:basedOn w:val="a2"/>
    <w:next w:val="a6"/>
    <w:uiPriority w:val="59"/>
    <w:rsid w:val="00AB47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0">
    <w:name w:val="Сетка таблицы1119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0">
    <w:name w:val="Сетка таблицы103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3">
    <w:name w:val="Сетка таблицы823"/>
    <w:basedOn w:val="a2"/>
    <w:next w:val="a6"/>
    <w:uiPriority w:val="59"/>
    <w:rsid w:val="00AB47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0">
    <w:name w:val="Сетка таблицы70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8">
    <w:name w:val="Сетка таблицы818"/>
    <w:basedOn w:val="a2"/>
    <w:next w:val="a6"/>
    <w:uiPriority w:val="59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9">
    <w:name w:val="Сетка таблицы819"/>
    <w:basedOn w:val="a2"/>
    <w:next w:val="a6"/>
    <w:uiPriority w:val="59"/>
    <w:rsid w:val="009D5E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0">
    <w:name w:val="Сетка таблицы104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4">
    <w:name w:val="Сетка таблицы824"/>
    <w:basedOn w:val="a2"/>
    <w:next w:val="a6"/>
    <w:uiPriority w:val="59"/>
    <w:rsid w:val="009D5E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90">
    <w:name w:val="Нет списка49"/>
    <w:next w:val="a3"/>
    <w:uiPriority w:val="99"/>
    <w:semiHidden/>
    <w:unhideWhenUsed/>
    <w:rsid w:val="00A73FBA"/>
  </w:style>
  <w:style w:type="numbering" w:customStyle="1" w:styleId="1290">
    <w:name w:val="Нет списка129"/>
    <w:next w:val="a3"/>
    <w:uiPriority w:val="99"/>
    <w:semiHidden/>
    <w:unhideWhenUsed/>
    <w:rsid w:val="00A73FBA"/>
  </w:style>
  <w:style w:type="table" w:customStyle="1" w:styleId="79">
    <w:name w:val="Сетка таблицы79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2"/>
    <w:next w:val="a6"/>
    <w:uiPriority w:val="59"/>
    <w:rsid w:val="00A73F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1">
    <w:name w:val="Нет списка1120"/>
    <w:next w:val="a3"/>
    <w:uiPriority w:val="99"/>
    <w:semiHidden/>
    <w:unhideWhenUsed/>
    <w:rsid w:val="00A73FBA"/>
  </w:style>
  <w:style w:type="table" w:customStyle="1" w:styleId="1125">
    <w:name w:val="Сетка таблицы1125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3"/>
    <w:uiPriority w:val="99"/>
    <w:semiHidden/>
    <w:unhideWhenUsed/>
    <w:rsid w:val="00A73FBA"/>
  </w:style>
  <w:style w:type="table" w:customStyle="1" w:styleId="2121">
    <w:name w:val="Сетка таблицы212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3"/>
    <w:semiHidden/>
    <w:rsid w:val="00A73FBA"/>
  </w:style>
  <w:style w:type="table" w:customStyle="1" w:styleId="4110">
    <w:name w:val="Сетка таблицы411"/>
    <w:basedOn w:val="a2"/>
    <w:next w:val="a6"/>
    <w:rsid w:val="00A73F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next w:val="a6"/>
    <w:uiPriority w:val="59"/>
    <w:rsid w:val="00A73F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2"/>
    <w:next w:val="a6"/>
    <w:uiPriority w:val="59"/>
    <w:rsid w:val="00A73F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1">
    <w:name w:val="Нет списка410"/>
    <w:next w:val="a3"/>
    <w:uiPriority w:val="99"/>
    <w:semiHidden/>
    <w:rsid w:val="00A73FBA"/>
  </w:style>
  <w:style w:type="numbering" w:customStyle="1" w:styleId="590">
    <w:name w:val="Нет списка59"/>
    <w:next w:val="a3"/>
    <w:uiPriority w:val="99"/>
    <w:semiHidden/>
    <w:rsid w:val="00A73FBA"/>
  </w:style>
  <w:style w:type="numbering" w:customStyle="1" w:styleId="690">
    <w:name w:val="Нет списка69"/>
    <w:next w:val="a3"/>
    <w:semiHidden/>
    <w:rsid w:val="00A73FBA"/>
  </w:style>
  <w:style w:type="table" w:customStyle="1" w:styleId="7100">
    <w:name w:val="Сетка таблицы710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90">
    <w:name w:val="Нет списка79"/>
    <w:next w:val="a3"/>
    <w:uiPriority w:val="99"/>
    <w:semiHidden/>
    <w:unhideWhenUsed/>
    <w:rsid w:val="00A73FBA"/>
  </w:style>
  <w:style w:type="numbering" w:customStyle="1" w:styleId="890">
    <w:name w:val="Нет списка89"/>
    <w:next w:val="a3"/>
    <w:uiPriority w:val="99"/>
    <w:semiHidden/>
    <w:unhideWhenUsed/>
    <w:rsid w:val="00A73FBA"/>
  </w:style>
  <w:style w:type="numbering" w:customStyle="1" w:styleId="111101">
    <w:name w:val="Нет списка11110"/>
    <w:next w:val="a3"/>
    <w:uiPriority w:val="99"/>
    <w:semiHidden/>
    <w:unhideWhenUsed/>
    <w:rsid w:val="00A73FBA"/>
  </w:style>
  <w:style w:type="numbering" w:customStyle="1" w:styleId="99">
    <w:name w:val="Нет списка99"/>
    <w:next w:val="a3"/>
    <w:semiHidden/>
    <w:rsid w:val="00A73FBA"/>
  </w:style>
  <w:style w:type="table" w:customStyle="1" w:styleId="8200">
    <w:name w:val="Сетка таблицы820"/>
    <w:basedOn w:val="a2"/>
    <w:next w:val="a6"/>
    <w:uiPriority w:val="59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9">
    <w:name w:val="Нет списка109"/>
    <w:next w:val="a3"/>
    <w:uiPriority w:val="99"/>
    <w:semiHidden/>
    <w:unhideWhenUsed/>
    <w:rsid w:val="00A73FBA"/>
  </w:style>
  <w:style w:type="numbering" w:customStyle="1" w:styleId="12100">
    <w:name w:val="Нет списка1210"/>
    <w:next w:val="a3"/>
    <w:uiPriority w:val="99"/>
    <w:semiHidden/>
    <w:unhideWhenUsed/>
    <w:rsid w:val="00A73FBA"/>
  </w:style>
  <w:style w:type="numbering" w:customStyle="1" w:styleId="501">
    <w:name w:val="Нет списка50"/>
    <w:next w:val="a3"/>
    <w:uiPriority w:val="99"/>
    <w:semiHidden/>
    <w:unhideWhenUsed/>
    <w:rsid w:val="00E604DE"/>
  </w:style>
  <w:style w:type="numbering" w:customStyle="1" w:styleId="1301">
    <w:name w:val="Нет списка130"/>
    <w:next w:val="a3"/>
    <w:uiPriority w:val="99"/>
    <w:semiHidden/>
    <w:unhideWhenUsed/>
    <w:rsid w:val="00E604DE"/>
  </w:style>
  <w:style w:type="table" w:customStyle="1" w:styleId="800">
    <w:name w:val="Сетка таблицы80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2"/>
    <w:next w:val="a6"/>
    <w:uiPriority w:val="59"/>
    <w:rsid w:val="00E604D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3"/>
    <w:uiPriority w:val="99"/>
    <w:semiHidden/>
    <w:unhideWhenUsed/>
    <w:rsid w:val="00E604DE"/>
  </w:style>
  <w:style w:type="table" w:customStyle="1" w:styleId="1126">
    <w:name w:val="Сетка таблицы1126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E604DE"/>
  </w:style>
  <w:style w:type="table" w:customStyle="1" w:styleId="2131">
    <w:name w:val="Сетка таблицы213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semiHidden/>
    <w:rsid w:val="00E604DE"/>
  </w:style>
  <w:style w:type="table" w:customStyle="1" w:styleId="412">
    <w:name w:val="Сетка таблицы412"/>
    <w:basedOn w:val="a2"/>
    <w:next w:val="a6"/>
    <w:rsid w:val="00E604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6"/>
    <w:uiPriority w:val="59"/>
    <w:rsid w:val="00E604D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next w:val="a6"/>
    <w:uiPriority w:val="59"/>
    <w:rsid w:val="00E604D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3"/>
    <w:uiPriority w:val="99"/>
    <w:semiHidden/>
    <w:rsid w:val="00E604DE"/>
  </w:style>
  <w:style w:type="numbering" w:customStyle="1" w:styleId="5101">
    <w:name w:val="Нет списка510"/>
    <w:next w:val="a3"/>
    <w:uiPriority w:val="99"/>
    <w:semiHidden/>
    <w:rsid w:val="00E604DE"/>
  </w:style>
  <w:style w:type="numbering" w:customStyle="1" w:styleId="6101">
    <w:name w:val="Нет списка610"/>
    <w:next w:val="a3"/>
    <w:semiHidden/>
    <w:rsid w:val="00E604DE"/>
  </w:style>
  <w:style w:type="table" w:customStyle="1" w:styleId="7110">
    <w:name w:val="Сетка таблицы711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1">
    <w:name w:val="Нет списка710"/>
    <w:next w:val="a3"/>
    <w:uiPriority w:val="99"/>
    <w:semiHidden/>
    <w:unhideWhenUsed/>
    <w:rsid w:val="00E604DE"/>
  </w:style>
  <w:style w:type="numbering" w:customStyle="1" w:styleId="8101">
    <w:name w:val="Нет списка810"/>
    <w:next w:val="a3"/>
    <w:uiPriority w:val="99"/>
    <w:semiHidden/>
    <w:unhideWhenUsed/>
    <w:rsid w:val="00E604DE"/>
  </w:style>
  <w:style w:type="numbering" w:customStyle="1" w:styleId="111110">
    <w:name w:val="Нет списка11111"/>
    <w:next w:val="a3"/>
    <w:uiPriority w:val="99"/>
    <w:semiHidden/>
    <w:unhideWhenUsed/>
    <w:rsid w:val="00E604DE"/>
  </w:style>
  <w:style w:type="numbering" w:customStyle="1" w:styleId="9100">
    <w:name w:val="Нет списка910"/>
    <w:next w:val="a3"/>
    <w:semiHidden/>
    <w:rsid w:val="00E604DE"/>
  </w:style>
  <w:style w:type="table" w:customStyle="1" w:styleId="825">
    <w:name w:val="Сетка таблицы825"/>
    <w:basedOn w:val="a2"/>
    <w:next w:val="a6"/>
    <w:uiPriority w:val="59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0">
    <w:name w:val="Нет списка1010"/>
    <w:next w:val="a3"/>
    <w:uiPriority w:val="99"/>
    <w:semiHidden/>
    <w:unhideWhenUsed/>
    <w:rsid w:val="00E604DE"/>
  </w:style>
  <w:style w:type="numbering" w:customStyle="1" w:styleId="12110">
    <w:name w:val="Нет списка1211"/>
    <w:next w:val="a3"/>
    <w:uiPriority w:val="99"/>
    <w:semiHidden/>
    <w:unhideWhenUsed/>
    <w:rsid w:val="00E604DE"/>
  </w:style>
  <w:style w:type="table" w:customStyle="1" w:styleId="900">
    <w:name w:val="Сетка таблицы90"/>
    <w:basedOn w:val="a2"/>
    <w:next w:val="a6"/>
    <w:uiPriority w:val="39"/>
    <w:rsid w:val="00CF24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6">
    <w:name w:val="Сетка таблицы826"/>
    <w:basedOn w:val="a2"/>
    <w:next w:val="a6"/>
    <w:uiPriority w:val="59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0">
    <w:name w:val="Сетка таблицы98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00">
    <w:name w:val="Сетка таблицы8110"/>
    <w:basedOn w:val="a2"/>
    <w:next w:val="a6"/>
    <w:uiPriority w:val="59"/>
    <w:rsid w:val="00C326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0">
    <w:name w:val="Сетка таблицы105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7">
    <w:name w:val="Сетка таблицы827"/>
    <w:basedOn w:val="a2"/>
    <w:next w:val="a6"/>
    <w:uiPriority w:val="59"/>
    <w:rsid w:val="00C326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1">
    <w:name w:val="Нет списка60"/>
    <w:next w:val="a3"/>
    <w:uiPriority w:val="99"/>
    <w:semiHidden/>
    <w:unhideWhenUsed/>
    <w:rsid w:val="004369E0"/>
  </w:style>
  <w:style w:type="table" w:customStyle="1" w:styleId="990">
    <w:name w:val="Сетка таблицы99"/>
    <w:basedOn w:val="a2"/>
    <w:next w:val="a6"/>
    <w:uiPriority w:val="59"/>
    <w:rsid w:val="004369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3"/>
    <w:uiPriority w:val="99"/>
    <w:semiHidden/>
    <w:unhideWhenUsed/>
    <w:rsid w:val="004369E0"/>
  </w:style>
  <w:style w:type="paragraph" w:customStyle="1" w:styleId="313">
    <w:name w:val="Основной текст 31"/>
    <w:basedOn w:val="a0"/>
    <w:rsid w:val="004369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0"/>
    <w:rsid w:val="004369E0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8">
    <w:name w:val="Сетка таблицы138"/>
    <w:basedOn w:val="a2"/>
    <w:next w:val="a6"/>
    <w:rsid w:val="0043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Нормальный"/>
    <w:rsid w:val="00436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000">
    <w:name w:val="Сетка таблицы100"/>
    <w:basedOn w:val="a2"/>
    <w:next w:val="a6"/>
    <w:rsid w:val="00FF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1">
    <w:name w:val="Нет списка70"/>
    <w:next w:val="a3"/>
    <w:uiPriority w:val="99"/>
    <w:semiHidden/>
    <w:unhideWhenUsed/>
    <w:rsid w:val="00D8225E"/>
  </w:style>
  <w:style w:type="numbering" w:customStyle="1" w:styleId="1320">
    <w:name w:val="Нет списка132"/>
    <w:next w:val="a3"/>
    <w:uiPriority w:val="99"/>
    <w:semiHidden/>
    <w:unhideWhenUsed/>
    <w:rsid w:val="00D8225E"/>
  </w:style>
  <w:style w:type="table" w:customStyle="1" w:styleId="1060">
    <w:name w:val="Сетка таблицы106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2"/>
    <w:next w:val="a6"/>
    <w:uiPriority w:val="59"/>
    <w:rsid w:val="00D822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D8225E"/>
  </w:style>
  <w:style w:type="table" w:customStyle="1" w:styleId="1129">
    <w:name w:val="Сетка таблицы1129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D8225E"/>
  </w:style>
  <w:style w:type="table" w:customStyle="1" w:styleId="2141">
    <w:name w:val="Сетка таблицы214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">
    <w:name w:val="Нет списка313"/>
    <w:next w:val="a3"/>
    <w:semiHidden/>
    <w:rsid w:val="00D8225E"/>
  </w:style>
  <w:style w:type="table" w:customStyle="1" w:styleId="413">
    <w:name w:val="Сетка таблицы413"/>
    <w:basedOn w:val="a2"/>
    <w:next w:val="a6"/>
    <w:rsid w:val="00D822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next w:val="a6"/>
    <w:uiPriority w:val="59"/>
    <w:rsid w:val="00D822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2"/>
    <w:next w:val="a6"/>
    <w:uiPriority w:val="59"/>
    <w:rsid w:val="00D822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0">
    <w:name w:val="Нет списка412"/>
    <w:next w:val="a3"/>
    <w:uiPriority w:val="99"/>
    <w:semiHidden/>
    <w:rsid w:val="00D8225E"/>
  </w:style>
  <w:style w:type="numbering" w:customStyle="1" w:styleId="5111">
    <w:name w:val="Нет списка511"/>
    <w:next w:val="a3"/>
    <w:uiPriority w:val="99"/>
    <w:semiHidden/>
    <w:rsid w:val="00D8225E"/>
  </w:style>
  <w:style w:type="numbering" w:customStyle="1" w:styleId="6111">
    <w:name w:val="Нет списка611"/>
    <w:next w:val="a3"/>
    <w:semiHidden/>
    <w:rsid w:val="00D8225E"/>
  </w:style>
  <w:style w:type="table" w:customStyle="1" w:styleId="7120">
    <w:name w:val="Сетка таблицы712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"/>
    <w:next w:val="a3"/>
    <w:uiPriority w:val="99"/>
    <w:semiHidden/>
    <w:unhideWhenUsed/>
    <w:rsid w:val="00D8225E"/>
  </w:style>
  <w:style w:type="numbering" w:customStyle="1" w:styleId="8111">
    <w:name w:val="Нет списка811"/>
    <w:next w:val="a3"/>
    <w:uiPriority w:val="99"/>
    <w:semiHidden/>
    <w:unhideWhenUsed/>
    <w:rsid w:val="00D8225E"/>
  </w:style>
  <w:style w:type="numbering" w:customStyle="1" w:styleId="11112">
    <w:name w:val="Нет списка11112"/>
    <w:next w:val="a3"/>
    <w:uiPriority w:val="99"/>
    <w:semiHidden/>
    <w:unhideWhenUsed/>
    <w:rsid w:val="00D8225E"/>
  </w:style>
  <w:style w:type="numbering" w:customStyle="1" w:styleId="9110">
    <w:name w:val="Нет списка911"/>
    <w:next w:val="a3"/>
    <w:semiHidden/>
    <w:rsid w:val="00D8225E"/>
  </w:style>
  <w:style w:type="table" w:customStyle="1" w:styleId="828">
    <w:name w:val="Сетка таблицы828"/>
    <w:basedOn w:val="a2"/>
    <w:next w:val="a6"/>
    <w:uiPriority w:val="59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Нет списка1011"/>
    <w:next w:val="a3"/>
    <w:uiPriority w:val="99"/>
    <w:semiHidden/>
    <w:unhideWhenUsed/>
    <w:rsid w:val="00D8225E"/>
  </w:style>
  <w:style w:type="numbering" w:customStyle="1" w:styleId="1212">
    <w:name w:val="Нет списка1212"/>
    <w:next w:val="a3"/>
    <w:uiPriority w:val="99"/>
    <w:semiHidden/>
    <w:unhideWhenUsed/>
    <w:rsid w:val="00D8225E"/>
  </w:style>
  <w:style w:type="numbering" w:customStyle="1" w:styleId="801">
    <w:name w:val="Нет списка80"/>
    <w:next w:val="a3"/>
    <w:uiPriority w:val="99"/>
    <w:semiHidden/>
    <w:unhideWhenUsed/>
    <w:rsid w:val="005F529F"/>
  </w:style>
  <w:style w:type="numbering" w:customStyle="1" w:styleId="1330">
    <w:name w:val="Нет списка133"/>
    <w:next w:val="a3"/>
    <w:uiPriority w:val="99"/>
    <w:semiHidden/>
    <w:unhideWhenUsed/>
    <w:rsid w:val="005F529F"/>
  </w:style>
  <w:style w:type="table" w:customStyle="1" w:styleId="1070">
    <w:name w:val="Сетка таблицы107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2"/>
    <w:next w:val="a6"/>
    <w:uiPriority w:val="59"/>
    <w:rsid w:val="005F52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0">
    <w:name w:val="Нет списка1123"/>
    <w:next w:val="a3"/>
    <w:uiPriority w:val="99"/>
    <w:semiHidden/>
    <w:unhideWhenUsed/>
    <w:rsid w:val="005F529F"/>
  </w:style>
  <w:style w:type="table" w:customStyle="1" w:styleId="11300">
    <w:name w:val="Сетка таблицы1130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3"/>
    <w:uiPriority w:val="99"/>
    <w:semiHidden/>
    <w:unhideWhenUsed/>
    <w:rsid w:val="005F529F"/>
  </w:style>
  <w:style w:type="table" w:customStyle="1" w:styleId="2150">
    <w:name w:val="Сетка таблицы215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3"/>
    <w:semiHidden/>
    <w:rsid w:val="005F529F"/>
  </w:style>
  <w:style w:type="table" w:customStyle="1" w:styleId="414">
    <w:name w:val="Сетка таблицы414"/>
    <w:basedOn w:val="a2"/>
    <w:next w:val="a6"/>
    <w:rsid w:val="005F52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2"/>
    <w:next w:val="a6"/>
    <w:uiPriority w:val="59"/>
    <w:rsid w:val="005F52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2"/>
    <w:next w:val="a6"/>
    <w:uiPriority w:val="59"/>
    <w:rsid w:val="005F52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30">
    <w:name w:val="Нет списка413"/>
    <w:next w:val="a3"/>
    <w:uiPriority w:val="99"/>
    <w:semiHidden/>
    <w:rsid w:val="005F529F"/>
  </w:style>
  <w:style w:type="numbering" w:customStyle="1" w:styleId="5120">
    <w:name w:val="Нет списка512"/>
    <w:next w:val="a3"/>
    <w:uiPriority w:val="99"/>
    <w:semiHidden/>
    <w:rsid w:val="005F529F"/>
  </w:style>
  <w:style w:type="numbering" w:customStyle="1" w:styleId="6120">
    <w:name w:val="Нет списка612"/>
    <w:next w:val="a3"/>
    <w:semiHidden/>
    <w:rsid w:val="005F529F"/>
  </w:style>
  <w:style w:type="table" w:customStyle="1" w:styleId="7130">
    <w:name w:val="Сетка таблицы713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"/>
    <w:next w:val="a3"/>
    <w:uiPriority w:val="99"/>
    <w:semiHidden/>
    <w:unhideWhenUsed/>
    <w:rsid w:val="005F529F"/>
  </w:style>
  <w:style w:type="numbering" w:customStyle="1" w:styleId="8121">
    <w:name w:val="Нет списка812"/>
    <w:next w:val="a3"/>
    <w:uiPriority w:val="99"/>
    <w:semiHidden/>
    <w:unhideWhenUsed/>
    <w:rsid w:val="005F529F"/>
  </w:style>
  <w:style w:type="numbering" w:customStyle="1" w:styleId="11113">
    <w:name w:val="Нет списка11113"/>
    <w:next w:val="a3"/>
    <w:uiPriority w:val="99"/>
    <w:semiHidden/>
    <w:unhideWhenUsed/>
    <w:rsid w:val="005F529F"/>
  </w:style>
  <w:style w:type="numbering" w:customStyle="1" w:styleId="912">
    <w:name w:val="Нет списка912"/>
    <w:next w:val="a3"/>
    <w:semiHidden/>
    <w:rsid w:val="005F529F"/>
  </w:style>
  <w:style w:type="table" w:customStyle="1" w:styleId="829">
    <w:name w:val="Сетка таблицы829"/>
    <w:basedOn w:val="a2"/>
    <w:next w:val="a6"/>
    <w:uiPriority w:val="59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2">
    <w:name w:val="Нет списка1012"/>
    <w:next w:val="a3"/>
    <w:uiPriority w:val="99"/>
    <w:semiHidden/>
    <w:unhideWhenUsed/>
    <w:rsid w:val="005F529F"/>
  </w:style>
  <w:style w:type="numbering" w:customStyle="1" w:styleId="1213">
    <w:name w:val="Нет списка1213"/>
    <w:next w:val="a3"/>
    <w:uiPriority w:val="99"/>
    <w:semiHidden/>
    <w:unhideWhenUsed/>
    <w:rsid w:val="005F529F"/>
  </w:style>
  <w:style w:type="table" w:customStyle="1" w:styleId="1080">
    <w:name w:val="Сетка таблицы108"/>
    <w:basedOn w:val="a2"/>
    <w:next w:val="a6"/>
    <w:uiPriority w:val="59"/>
    <w:rsid w:val="005F52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0">
    <w:name w:val="Сетка таблицы109"/>
    <w:basedOn w:val="a2"/>
    <w:next w:val="a6"/>
    <w:uiPriority w:val="59"/>
    <w:rsid w:val="00A83F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6"/>
    <w:uiPriority w:val="59"/>
    <w:rsid w:val="00A83F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6"/>
    <w:uiPriority w:val="59"/>
    <w:rsid w:val="00A83F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0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0B5C02"/>
    <w:pPr>
      <w:numPr>
        <w:numId w:val="1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0"/>
    <w:next w:val="a0"/>
    <w:link w:val="21"/>
    <w:unhideWhenUsed/>
    <w:qFormat/>
    <w:rsid w:val="000B5C02"/>
    <w:pPr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0B5C02"/>
    <w:pPr>
      <w:numPr>
        <w:ilvl w:val="2"/>
        <w:numId w:val="1"/>
      </w:numPr>
      <w:tabs>
        <w:tab w:val="num" w:pos="360"/>
      </w:tabs>
      <w:spacing w:after="0" w:line="240" w:lineRule="auto"/>
      <w:ind w:left="0" w:firstLine="0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0"/>
    <w:next w:val="a0"/>
    <w:link w:val="40"/>
    <w:unhideWhenUsed/>
    <w:qFormat/>
    <w:rsid w:val="000B5C02"/>
    <w:pPr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0B5C02"/>
    <w:pPr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0"/>
    <w:next w:val="a0"/>
    <w:link w:val="60"/>
    <w:unhideWhenUsed/>
    <w:qFormat/>
    <w:rsid w:val="000B5C02"/>
    <w:pPr>
      <w:numPr>
        <w:ilvl w:val="5"/>
        <w:numId w:val="1"/>
      </w:num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48619E"/>
    <w:pPr>
      <w:spacing w:before="240" w:after="60" w:line="240" w:lineRule="auto"/>
      <w:ind w:firstLine="708"/>
      <w:jc w:val="both"/>
      <w:outlineLvl w:val="6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8">
    <w:name w:val="heading 8"/>
    <w:basedOn w:val="a0"/>
    <w:next w:val="a0"/>
    <w:link w:val="80"/>
    <w:unhideWhenUsed/>
    <w:qFormat/>
    <w:rsid w:val="0086665B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9">
    <w:name w:val="heading 9"/>
    <w:basedOn w:val="a0"/>
    <w:next w:val="a0"/>
    <w:link w:val="90"/>
    <w:uiPriority w:val="9"/>
    <w:unhideWhenUsed/>
    <w:qFormat/>
    <w:rsid w:val="0048619E"/>
    <w:pPr>
      <w:spacing w:before="240" w:after="60" w:line="240" w:lineRule="auto"/>
      <w:ind w:firstLine="708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liases w:val="с интервалом,No Spacing1,No Spacing"/>
    <w:link w:val="a5"/>
    <w:uiPriority w:val="1"/>
    <w:qFormat/>
    <w:rsid w:val="0005471B"/>
    <w:pPr>
      <w:spacing w:after="0" w:line="240" w:lineRule="auto"/>
    </w:pPr>
  </w:style>
  <w:style w:type="table" w:styleId="a6">
    <w:name w:val="Table Grid"/>
    <w:aliases w:val="Tab Border"/>
    <w:basedOn w:val="a2"/>
    <w:uiPriority w:val="59"/>
    <w:rsid w:val="001651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1"/>
    <w:link w:val="1"/>
    <w:rsid w:val="000B5C02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21">
    <w:name w:val="Заголовок 2 Знак"/>
    <w:basedOn w:val="a1"/>
    <w:link w:val="2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1"/>
    <w:link w:val="4"/>
    <w:rsid w:val="000B5C0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1"/>
    <w:link w:val="6"/>
    <w:rsid w:val="000B5C02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7">
    <w:name w:val="Normal (Web)"/>
    <w:aliases w:val="_а_Е’__ (дќа) И’ц_1,_а_Е’__ (дќа) И’ц_ И’ц_,___С¬__ (_x_) ÷¬__1,___С¬__ (_x_) ÷¬__ ÷¬__"/>
    <w:basedOn w:val="a0"/>
    <w:link w:val="a8"/>
    <w:uiPriority w:val="99"/>
    <w:unhideWhenUsed/>
    <w:rsid w:val="000B5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0"/>
    <w:link w:val="aa"/>
    <w:unhideWhenUsed/>
    <w:rsid w:val="0011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115B94"/>
    <w:rPr>
      <w:rFonts w:ascii="Tahoma" w:hAnsi="Tahoma" w:cs="Tahoma"/>
      <w:sz w:val="16"/>
      <w:szCs w:val="16"/>
    </w:rPr>
  </w:style>
  <w:style w:type="paragraph" w:styleId="ab">
    <w:name w:val="header"/>
    <w:aliases w:val="ВерхКолонтитул,Знак, Знак"/>
    <w:basedOn w:val="a0"/>
    <w:link w:val="ac"/>
    <w:unhideWhenUsed/>
    <w:rsid w:val="007F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aliases w:val="ВерхКолонтитул Знак,Знак Знак, Знак Знак"/>
    <w:basedOn w:val="a1"/>
    <w:link w:val="ab"/>
    <w:rsid w:val="007F3AAF"/>
  </w:style>
  <w:style w:type="paragraph" w:styleId="ad">
    <w:name w:val="footer"/>
    <w:basedOn w:val="a0"/>
    <w:link w:val="ae"/>
    <w:unhideWhenUsed/>
    <w:rsid w:val="007F3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rsid w:val="007F3AAF"/>
  </w:style>
  <w:style w:type="numbering" w:customStyle="1" w:styleId="11">
    <w:name w:val="Нет списка1"/>
    <w:next w:val="a3"/>
    <w:uiPriority w:val="99"/>
    <w:semiHidden/>
    <w:unhideWhenUsed/>
    <w:rsid w:val="001239C7"/>
  </w:style>
  <w:style w:type="table" w:customStyle="1" w:styleId="12">
    <w:name w:val="Сетка таблицы1"/>
    <w:basedOn w:val="a2"/>
    <w:next w:val="a6"/>
    <w:uiPriority w:val="59"/>
    <w:rsid w:val="00123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1239C7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Standard">
    <w:name w:val="Standard"/>
    <w:rsid w:val="001239C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f">
    <w:name w:val="Hyperlink"/>
    <w:basedOn w:val="a1"/>
    <w:uiPriority w:val="99"/>
    <w:rsid w:val="001239C7"/>
    <w:rPr>
      <w:color w:val="0000FF"/>
      <w:u w:val="single"/>
    </w:rPr>
  </w:style>
  <w:style w:type="paragraph" w:customStyle="1" w:styleId="ConsNormal">
    <w:name w:val="ConsNormal"/>
    <w:rsid w:val="002B264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aliases w:val="ТЗ список,Абзац списка нумерованный"/>
    <w:basedOn w:val="a0"/>
    <w:uiPriority w:val="34"/>
    <w:qFormat/>
    <w:rsid w:val="002B264E"/>
    <w:pPr>
      <w:ind w:left="720"/>
      <w:contextualSpacing/>
    </w:pPr>
  </w:style>
  <w:style w:type="character" w:styleId="af1">
    <w:name w:val="FollowedHyperlink"/>
    <w:basedOn w:val="a1"/>
    <w:uiPriority w:val="99"/>
    <w:unhideWhenUsed/>
    <w:rsid w:val="00F94D33"/>
    <w:rPr>
      <w:color w:val="800080"/>
      <w:u w:val="single"/>
    </w:rPr>
  </w:style>
  <w:style w:type="paragraph" w:customStyle="1" w:styleId="xl66">
    <w:name w:val="xl6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9">
    <w:name w:val="xl6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4">
    <w:name w:val="xl74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7">
    <w:name w:val="xl77"/>
    <w:basedOn w:val="a0"/>
    <w:rsid w:val="00F94D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8">
    <w:name w:val="xl7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1">
    <w:name w:val="xl8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3">
    <w:name w:val="xl83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a0"/>
    <w:rsid w:val="00F94D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6">
    <w:name w:val="xl8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7">
    <w:name w:val="xl87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1">
    <w:name w:val="xl9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3">
    <w:name w:val="xl93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5">
    <w:name w:val="xl95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6">
    <w:name w:val="xl96"/>
    <w:basedOn w:val="a0"/>
    <w:rsid w:val="00F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0"/>
    <w:rsid w:val="00F94D3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1">
    <w:name w:val="xl101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3">
    <w:name w:val="xl103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5">
    <w:name w:val="xl105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6">
    <w:name w:val="xl106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7">
    <w:name w:val="xl107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8">
    <w:name w:val="xl108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9">
    <w:name w:val="xl10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10">
    <w:name w:val="xl110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F94D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5">
    <w:name w:val="xl115"/>
    <w:basedOn w:val="a0"/>
    <w:rsid w:val="00F94D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6">
    <w:name w:val="xl116"/>
    <w:basedOn w:val="a0"/>
    <w:rsid w:val="00F9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7">
    <w:name w:val="xl117"/>
    <w:basedOn w:val="a0"/>
    <w:rsid w:val="00F94D3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18">
    <w:name w:val="xl118"/>
    <w:basedOn w:val="a0"/>
    <w:rsid w:val="00F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0"/>
    <w:rsid w:val="00F94D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0">
    <w:name w:val="xl120"/>
    <w:basedOn w:val="a0"/>
    <w:rsid w:val="00F94D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0"/>
    <w:rsid w:val="00F94D3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0"/>
    <w:rsid w:val="00067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3">
    <w:name w:val="xl123"/>
    <w:basedOn w:val="a0"/>
    <w:rsid w:val="00067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4">
    <w:name w:val="xl124"/>
    <w:basedOn w:val="a0"/>
    <w:rsid w:val="00067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25">
    <w:name w:val="xl125"/>
    <w:basedOn w:val="a0"/>
    <w:rsid w:val="00067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06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0673D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0673D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0"/>
    <w:rsid w:val="00067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0">
    <w:name w:val="xl130"/>
    <w:basedOn w:val="a0"/>
    <w:rsid w:val="00067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1">
    <w:name w:val="xl131"/>
    <w:basedOn w:val="a0"/>
    <w:rsid w:val="00067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numbering" w:customStyle="1" w:styleId="22">
    <w:name w:val="Нет списка2"/>
    <w:next w:val="a3"/>
    <w:uiPriority w:val="99"/>
    <w:semiHidden/>
    <w:unhideWhenUsed/>
    <w:rsid w:val="00741B7D"/>
  </w:style>
  <w:style w:type="table" w:customStyle="1" w:styleId="23">
    <w:name w:val="Сетка таблицы2"/>
    <w:basedOn w:val="a2"/>
    <w:next w:val="a6"/>
    <w:rsid w:val="0074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2"/>
    <w:next w:val="a6"/>
    <w:rsid w:val="00741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1"/>
    <w:qFormat/>
    <w:rsid w:val="00DD09C3"/>
    <w:rPr>
      <w:i/>
      <w:iCs/>
    </w:rPr>
  </w:style>
  <w:style w:type="character" w:styleId="af3">
    <w:name w:val="Strong"/>
    <w:uiPriority w:val="22"/>
    <w:qFormat/>
    <w:rsid w:val="00C04268"/>
    <w:rPr>
      <w:b/>
      <w:bCs/>
    </w:rPr>
  </w:style>
  <w:style w:type="numbering" w:customStyle="1" w:styleId="32">
    <w:name w:val="Нет списка3"/>
    <w:next w:val="a3"/>
    <w:semiHidden/>
    <w:rsid w:val="00E418EF"/>
  </w:style>
  <w:style w:type="paragraph" w:customStyle="1" w:styleId="13">
    <w:name w:val="Без интервала1"/>
    <w:rsid w:val="00E418E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4">
    <w:name w:val="Верхний колонтитул Знак1"/>
    <w:aliases w:val="ВерхКолонтитул Знак1"/>
    <w:locked/>
    <w:rsid w:val="00E418EF"/>
    <w:rPr>
      <w:rFonts w:eastAsia="Times New Roman"/>
      <w:sz w:val="20"/>
      <w:lang w:val="x-none" w:eastAsia="ru-RU"/>
    </w:rPr>
  </w:style>
  <w:style w:type="paragraph" w:styleId="af4">
    <w:name w:val="Body Text Indent"/>
    <w:aliases w:val="Мой Заголовок 1,Основной текст 1"/>
    <w:basedOn w:val="a0"/>
    <w:link w:val="af5"/>
    <w:rsid w:val="00E418E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aliases w:val="Мой Заголовок 1 Знак,Основной текст 1 Знак"/>
    <w:basedOn w:val="a1"/>
    <w:link w:val="af4"/>
    <w:rsid w:val="00E418EF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E41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5">
    <w:name w:val="Абзац списка1"/>
    <w:basedOn w:val="a0"/>
    <w:link w:val="af6"/>
    <w:qFormat/>
    <w:rsid w:val="00E418EF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7">
    <w:name w:val="Абзац"/>
    <w:basedOn w:val="a0"/>
    <w:rsid w:val="00E418EF"/>
    <w:pPr>
      <w:widowControl w:val="0"/>
      <w:autoSpaceDE w:val="0"/>
      <w:autoSpaceDN w:val="0"/>
      <w:adjustRightInd w:val="0"/>
      <w:spacing w:before="120" w:after="12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8">
    <w:name w:val="Body Text"/>
    <w:aliases w:val=" Знак1 Знак,Основной текст11,bt,Знак1 Знак"/>
    <w:basedOn w:val="a0"/>
    <w:link w:val="af9"/>
    <w:rsid w:val="00E418EF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9">
    <w:name w:val="Основной текст Знак"/>
    <w:aliases w:val=" Знак1 Знак Знак,Основной текст11 Знак,bt Знак,Знак1 Знак Знак"/>
    <w:basedOn w:val="a1"/>
    <w:link w:val="af8"/>
    <w:rsid w:val="00E418EF"/>
    <w:rPr>
      <w:rFonts w:ascii="Times New Roman" w:eastAsia="Calibri" w:hAnsi="Times New Roman" w:cs="Times New Roman"/>
      <w:sz w:val="24"/>
      <w:szCs w:val="24"/>
    </w:rPr>
  </w:style>
  <w:style w:type="table" w:customStyle="1" w:styleId="41">
    <w:name w:val="Сетка таблицы4"/>
    <w:basedOn w:val="a2"/>
    <w:next w:val="a6"/>
    <w:rsid w:val="00E418E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Body Text Indent 2"/>
    <w:basedOn w:val="a0"/>
    <w:link w:val="25"/>
    <w:rsid w:val="00E418EF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link w:val="24"/>
    <w:rsid w:val="00E418EF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E41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a">
    <w:name w:val="Основной"/>
    <w:basedOn w:val="a0"/>
    <w:rsid w:val="00E418EF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msonormalcxspmiddle">
    <w:name w:val="msonormalcxspmiddle"/>
    <w:basedOn w:val="a0"/>
    <w:rsid w:val="00E41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annotation reference"/>
    <w:rsid w:val="00E418EF"/>
    <w:rPr>
      <w:sz w:val="16"/>
    </w:rPr>
  </w:style>
  <w:style w:type="character" w:customStyle="1" w:styleId="apple-style-span">
    <w:name w:val="apple-style-span"/>
    <w:rsid w:val="00E418EF"/>
    <w:rPr>
      <w:rFonts w:cs="Times New Roman"/>
    </w:rPr>
  </w:style>
  <w:style w:type="paragraph" w:customStyle="1" w:styleId="ConsPlusNonformat">
    <w:name w:val="ConsPlusNonformat"/>
    <w:qFormat/>
    <w:rsid w:val="00E418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u">
    <w:name w:val="u"/>
    <w:basedOn w:val="a0"/>
    <w:rsid w:val="00E41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-serp-urlitem">
    <w:name w:val="b-serp-url__item"/>
    <w:rsid w:val="00E418EF"/>
    <w:rPr>
      <w:rFonts w:cs="Times New Roman"/>
    </w:rPr>
  </w:style>
  <w:style w:type="paragraph" w:customStyle="1" w:styleId="f">
    <w:name w:val="f"/>
    <w:basedOn w:val="a0"/>
    <w:rsid w:val="00E41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418EF"/>
  </w:style>
  <w:style w:type="paragraph" w:styleId="afc">
    <w:name w:val="annotation text"/>
    <w:basedOn w:val="a0"/>
    <w:link w:val="afd"/>
    <w:rsid w:val="00E418EF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fd">
    <w:name w:val="Текст примечания Знак"/>
    <w:basedOn w:val="a1"/>
    <w:link w:val="afc"/>
    <w:rsid w:val="00E418EF"/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71">
    <w:name w:val="Стиль7"/>
    <w:basedOn w:val="a0"/>
    <w:rsid w:val="00E418EF"/>
    <w:pPr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ConsPlusNormal1">
    <w:name w:val="ConsPlusNormal Знак Знак"/>
    <w:rsid w:val="00E418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rsid w:val="00E418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72">
    <w:name w:val="заголовок 7"/>
    <w:basedOn w:val="a0"/>
    <w:rsid w:val="00E418EF"/>
    <w:pPr>
      <w:keepNext/>
      <w:autoSpaceDE w:val="0"/>
      <w:autoSpaceDN w:val="0"/>
      <w:spacing w:before="600" w:after="0" w:line="240" w:lineRule="atLeast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e">
    <w:name w:val="Îáû÷íûé"/>
    <w:rsid w:val="00E418EF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140">
    <w:name w:val="Обычный + 14 пт"/>
    <w:basedOn w:val="a0"/>
    <w:rsid w:val="00E418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f">
    <w:name w:val="line number"/>
    <w:basedOn w:val="a1"/>
    <w:uiPriority w:val="99"/>
    <w:unhideWhenUsed/>
    <w:rsid w:val="00C95726"/>
  </w:style>
  <w:style w:type="table" w:customStyle="1" w:styleId="51">
    <w:name w:val="Сетка таблицы5"/>
    <w:basedOn w:val="a2"/>
    <w:next w:val="a6"/>
    <w:uiPriority w:val="59"/>
    <w:rsid w:val="002739F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uiPriority w:val="59"/>
    <w:rsid w:val="002776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bullet2gifbullet3gif">
    <w:name w:val="msonormalbullet2gifbullet3.gif"/>
    <w:basedOn w:val="a0"/>
    <w:rsid w:val="00277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aliases w:val="с интервалом Знак,No Spacing1 Знак,No Spacing Знак"/>
    <w:link w:val="a4"/>
    <w:uiPriority w:val="1"/>
    <w:locked/>
    <w:rsid w:val="009872AB"/>
  </w:style>
  <w:style w:type="numbering" w:customStyle="1" w:styleId="42">
    <w:name w:val="Нет списка4"/>
    <w:next w:val="a3"/>
    <w:uiPriority w:val="99"/>
    <w:semiHidden/>
    <w:rsid w:val="00854CC5"/>
  </w:style>
  <w:style w:type="paragraph" w:styleId="aff0">
    <w:name w:val="Title"/>
    <w:basedOn w:val="a0"/>
    <w:link w:val="aff1"/>
    <w:uiPriority w:val="99"/>
    <w:qFormat/>
    <w:rsid w:val="00854C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f1">
    <w:name w:val="Название Знак"/>
    <w:basedOn w:val="a1"/>
    <w:link w:val="aff0"/>
    <w:uiPriority w:val="99"/>
    <w:rsid w:val="00854CC5"/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52">
    <w:name w:val="Нет списка5"/>
    <w:next w:val="a3"/>
    <w:uiPriority w:val="99"/>
    <w:semiHidden/>
    <w:rsid w:val="00E73231"/>
  </w:style>
  <w:style w:type="numbering" w:customStyle="1" w:styleId="62">
    <w:name w:val="Нет списка6"/>
    <w:next w:val="a3"/>
    <w:semiHidden/>
    <w:rsid w:val="00A03008"/>
  </w:style>
  <w:style w:type="paragraph" w:customStyle="1" w:styleId="CharChar4">
    <w:name w:val="Char Char4 Знак Знак Знак"/>
    <w:basedOn w:val="a0"/>
    <w:rsid w:val="00A030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26">
    <w:name w:val="Body Text 2"/>
    <w:basedOn w:val="a0"/>
    <w:link w:val="27"/>
    <w:rsid w:val="00A030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1"/>
    <w:link w:val="26"/>
    <w:rsid w:val="00A0300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0"/>
    <w:uiPriority w:val="99"/>
    <w:rsid w:val="00EE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0"/>
    <w:uiPriority w:val="99"/>
    <w:rsid w:val="00EE0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Обычный (веб)1"/>
    <w:basedOn w:val="a0"/>
    <w:rsid w:val="00877CD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73">
    <w:name w:val="Сетка таблицы7"/>
    <w:basedOn w:val="a2"/>
    <w:next w:val="a6"/>
    <w:rsid w:val="00282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"/>
    <w:next w:val="a3"/>
    <w:uiPriority w:val="99"/>
    <w:semiHidden/>
    <w:unhideWhenUsed/>
    <w:rsid w:val="00B67917"/>
  </w:style>
  <w:style w:type="character" w:customStyle="1" w:styleId="80">
    <w:name w:val="Заголовок 8 Знак"/>
    <w:basedOn w:val="a1"/>
    <w:link w:val="8"/>
    <w:rsid w:val="0086665B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81">
    <w:name w:val="Нет списка8"/>
    <w:next w:val="a3"/>
    <w:uiPriority w:val="99"/>
    <w:semiHidden/>
    <w:unhideWhenUsed/>
    <w:rsid w:val="0086665B"/>
  </w:style>
  <w:style w:type="numbering" w:customStyle="1" w:styleId="110">
    <w:name w:val="Нет списка11"/>
    <w:next w:val="a3"/>
    <w:uiPriority w:val="99"/>
    <w:semiHidden/>
    <w:unhideWhenUsed/>
    <w:rsid w:val="0086665B"/>
  </w:style>
  <w:style w:type="paragraph" w:styleId="33">
    <w:name w:val="toc 3"/>
    <w:basedOn w:val="a0"/>
    <w:next w:val="a0"/>
    <w:autoRedefine/>
    <w:unhideWhenUsed/>
    <w:qFormat/>
    <w:rsid w:val="0086665B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styleId="34">
    <w:name w:val="Body Text Indent 3"/>
    <w:basedOn w:val="a0"/>
    <w:link w:val="35"/>
    <w:unhideWhenUsed/>
    <w:rsid w:val="0086665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1"/>
    <w:link w:val="34"/>
    <w:rsid w:val="0086665B"/>
    <w:rPr>
      <w:rFonts w:ascii="Times New Roman" w:eastAsia="Times New Roman" w:hAnsi="Times New Roman" w:cs="Times New Roman"/>
      <w:sz w:val="28"/>
      <w:szCs w:val="20"/>
    </w:rPr>
  </w:style>
  <w:style w:type="paragraph" w:customStyle="1" w:styleId="17">
    <w:name w:val="Название1"/>
    <w:rsid w:val="0086665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8">
    <w:name w:val="Обычный1"/>
    <w:rsid w:val="0086665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18"/>
    <w:next w:val="18"/>
    <w:rsid w:val="0086665B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19">
    <w:name w:val="Основной текст с отступом Знак1"/>
    <w:basedOn w:val="a1"/>
    <w:semiHidden/>
    <w:rsid w:val="0086665B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semiHidden/>
    <w:rsid w:val="0086665B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numbering" w:customStyle="1" w:styleId="91">
    <w:name w:val="Нет списка9"/>
    <w:next w:val="a3"/>
    <w:semiHidden/>
    <w:rsid w:val="009B0262"/>
  </w:style>
  <w:style w:type="character" w:styleId="aff2">
    <w:name w:val="page number"/>
    <w:basedOn w:val="a1"/>
    <w:rsid w:val="009B0262"/>
  </w:style>
  <w:style w:type="paragraph" w:customStyle="1" w:styleId="Default">
    <w:name w:val="Default"/>
    <w:rsid w:val="009B0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8">
    <w:name w:val="Абзац списка2"/>
    <w:basedOn w:val="a0"/>
    <w:qFormat/>
    <w:rsid w:val="009B0262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DocList">
    <w:name w:val="ConsPlusDocList"/>
    <w:rsid w:val="009B02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9B02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9B026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48619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rsid w:val="0048619E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00">
    <w:name w:val="Нет списка10"/>
    <w:next w:val="a3"/>
    <w:uiPriority w:val="99"/>
    <w:semiHidden/>
    <w:unhideWhenUsed/>
    <w:rsid w:val="0048619E"/>
  </w:style>
  <w:style w:type="paragraph" w:styleId="af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f4"/>
    <w:uiPriority w:val="99"/>
    <w:rsid w:val="004861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3"/>
    <w:uiPriority w:val="99"/>
    <w:rsid w:val="0048619E"/>
    <w:rPr>
      <w:rFonts w:ascii="Times New Roman" w:eastAsia="Times New Roman" w:hAnsi="Times New Roman" w:cs="Times New Roman"/>
      <w:sz w:val="28"/>
      <w:szCs w:val="28"/>
    </w:rPr>
  </w:style>
  <w:style w:type="character" w:styleId="aff5">
    <w:name w:val="footnote reference"/>
    <w:aliases w:val="Знак сноски-FN"/>
    <w:uiPriority w:val="99"/>
    <w:rsid w:val="0048619E"/>
    <w:rPr>
      <w:vertAlign w:val="superscript"/>
    </w:rPr>
  </w:style>
  <w:style w:type="table" w:customStyle="1" w:styleId="82">
    <w:name w:val="Сетка таблицы8"/>
    <w:basedOn w:val="a2"/>
    <w:next w:val="a6"/>
    <w:uiPriority w:val="59"/>
    <w:rsid w:val="0048619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48619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paragraph" w:customStyle="1" w:styleId="western">
    <w:name w:val="western"/>
    <w:basedOn w:val="a0"/>
    <w:rsid w:val="0048619E"/>
    <w:pPr>
      <w:spacing w:before="100" w:beforeAutospacing="1" w:after="100" w:afterAutospacing="1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0"/>
    <w:link w:val="aff7"/>
    <w:uiPriority w:val="99"/>
    <w:semiHidden/>
    <w:unhideWhenUsed/>
    <w:rsid w:val="0048619E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4861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8">
    <w:name w:val="caption"/>
    <w:basedOn w:val="a0"/>
    <w:next w:val="a0"/>
    <w:uiPriority w:val="35"/>
    <w:unhideWhenUsed/>
    <w:qFormat/>
    <w:rsid w:val="004861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f9">
    <w:name w:val="Subtitle"/>
    <w:aliases w:val="Обычный таблица"/>
    <w:basedOn w:val="a0"/>
    <w:next w:val="a0"/>
    <w:link w:val="affa"/>
    <w:uiPriority w:val="11"/>
    <w:qFormat/>
    <w:rsid w:val="0048619E"/>
    <w:pPr>
      <w:spacing w:after="60" w:line="240" w:lineRule="auto"/>
      <w:ind w:firstLine="708"/>
      <w:jc w:val="center"/>
      <w:outlineLvl w:val="1"/>
    </w:pPr>
    <w:rPr>
      <w:rFonts w:ascii="Cambria" w:eastAsia="Times New Roman" w:hAnsi="Cambria" w:cs="Times New Roman"/>
      <w:sz w:val="28"/>
      <w:szCs w:val="28"/>
      <w:lang w:val="x-none" w:eastAsia="x-none"/>
    </w:rPr>
  </w:style>
  <w:style w:type="character" w:customStyle="1" w:styleId="affa">
    <w:name w:val="Подзаголовок Знак"/>
    <w:aliases w:val="Обычный таблица Знак"/>
    <w:basedOn w:val="a1"/>
    <w:link w:val="aff9"/>
    <w:uiPriority w:val="11"/>
    <w:rsid w:val="0048619E"/>
    <w:rPr>
      <w:rFonts w:ascii="Cambria" w:eastAsia="Times New Roman" w:hAnsi="Cambria" w:cs="Times New Roman"/>
      <w:sz w:val="28"/>
      <w:szCs w:val="28"/>
      <w:lang w:val="x-none" w:eastAsia="x-none"/>
    </w:rPr>
  </w:style>
  <w:style w:type="paragraph" w:styleId="29">
    <w:name w:val="Quote"/>
    <w:basedOn w:val="a0"/>
    <w:next w:val="a0"/>
    <w:link w:val="2a"/>
    <w:uiPriority w:val="29"/>
    <w:qFormat/>
    <w:rsid w:val="0048619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i/>
      <w:sz w:val="28"/>
      <w:szCs w:val="28"/>
      <w:lang w:val="x-none" w:eastAsia="x-none"/>
    </w:rPr>
  </w:style>
  <w:style w:type="character" w:customStyle="1" w:styleId="2a">
    <w:name w:val="Цитата 2 Знак"/>
    <w:basedOn w:val="a1"/>
    <w:link w:val="29"/>
    <w:uiPriority w:val="29"/>
    <w:rsid w:val="0048619E"/>
    <w:rPr>
      <w:rFonts w:ascii="Times New Roman" w:eastAsia="Times New Roman" w:hAnsi="Times New Roman" w:cs="Times New Roman"/>
      <w:i/>
      <w:sz w:val="28"/>
      <w:szCs w:val="28"/>
      <w:lang w:val="x-none" w:eastAsia="x-none"/>
    </w:rPr>
  </w:style>
  <w:style w:type="paragraph" w:styleId="affb">
    <w:name w:val="Intense Quote"/>
    <w:basedOn w:val="a0"/>
    <w:next w:val="a0"/>
    <w:link w:val="affc"/>
    <w:uiPriority w:val="30"/>
    <w:qFormat/>
    <w:rsid w:val="0048619E"/>
    <w:pPr>
      <w:spacing w:after="0" w:line="240" w:lineRule="auto"/>
      <w:ind w:left="720" w:right="720" w:firstLine="708"/>
      <w:jc w:val="both"/>
    </w:pPr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affc">
    <w:name w:val="Выделенная цитата Знак"/>
    <w:basedOn w:val="a1"/>
    <w:link w:val="affb"/>
    <w:uiPriority w:val="30"/>
    <w:rsid w:val="0048619E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styleId="affd">
    <w:name w:val="Subtle Emphasis"/>
    <w:uiPriority w:val="19"/>
    <w:qFormat/>
    <w:rsid w:val="0048619E"/>
    <w:rPr>
      <w:i/>
      <w:color w:val="5A5A5A"/>
    </w:rPr>
  </w:style>
  <w:style w:type="character" w:styleId="affe">
    <w:name w:val="Intense Emphasis"/>
    <w:uiPriority w:val="21"/>
    <w:qFormat/>
    <w:rsid w:val="0048619E"/>
    <w:rPr>
      <w:b/>
      <w:i/>
      <w:sz w:val="24"/>
      <w:szCs w:val="24"/>
      <w:u w:val="single"/>
    </w:rPr>
  </w:style>
  <w:style w:type="character" w:styleId="afff">
    <w:name w:val="Subtle Reference"/>
    <w:uiPriority w:val="31"/>
    <w:qFormat/>
    <w:rsid w:val="0048619E"/>
    <w:rPr>
      <w:sz w:val="24"/>
      <w:szCs w:val="24"/>
      <w:u w:val="single"/>
    </w:rPr>
  </w:style>
  <w:style w:type="character" w:styleId="afff0">
    <w:name w:val="Intense Reference"/>
    <w:uiPriority w:val="32"/>
    <w:qFormat/>
    <w:rsid w:val="0048619E"/>
    <w:rPr>
      <w:b/>
      <w:sz w:val="24"/>
      <w:u w:val="single"/>
    </w:rPr>
  </w:style>
  <w:style w:type="character" w:styleId="afff1">
    <w:name w:val="Book Title"/>
    <w:uiPriority w:val="33"/>
    <w:qFormat/>
    <w:rsid w:val="0048619E"/>
    <w:rPr>
      <w:rFonts w:ascii="Cambria" w:eastAsia="Times New Roman" w:hAnsi="Cambria"/>
      <w:b/>
      <w:i/>
      <w:sz w:val="24"/>
      <w:szCs w:val="24"/>
    </w:rPr>
  </w:style>
  <w:style w:type="paragraph" w:styleId="afff2">
    <w:name w:val="TOC Heading"/>
    <w:basedOn w:val="1"/>
    <w:next w:val="a0"/>
    <w:uiPriority w:val="39"/>
    <w:unhideWhenUsed/>
    <w:qFormat/>
    <w:rsid w:val="0048619E"/>
    <w:pPr>
      <w:keepNext/>
      <w:numPr>
        <w:numId w:val="0"/>
      </w:numPr>
      <w:ind w:firstLine="708"/>
      <w:jc w:val="both"/>
      <w:outlineLvl w:val="9"/>
    </w:pPr>
    <w:rPr>
      <w:rFonts w:ascii="Cambria" w:eastAsia="Times New Roman" w:hAnsi="Cambria" w:cs="Times New Roman"/>
      <w:color w:val="auto"/>
      <w:kern w:val="32"/>
      <w:lang w:val="x-none" w:eastAsia="x-none"/>
    </w:rPr>
  </w:style>
  <w:style w:type="paragraph" w:customStyle="1" w:styleId="afff3">
    <w:name w:val="заголовок таблицы"/>
    <w:basedOn w:val="a0"/>
    <w:next w:val="a0"/>
    <w:rsid w:val="0048619E"/>
    <w:pPr>
      <w:shd w:val="clear" w:color="auto" w:fill="FFFFFF"/>
      <w:tabs>
        <w:tab w:val="left" w:pos="4618"/>
      </w:tabs>
      <w:spacing w:after="160" w:line="240" w:lineRule="auto"/>
      <w:ind w:firstLine="567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CharStyle3">
    <w:name w:val="Char Style 3"/>
    <w:link w:val="Style2"/>
    <w:uiPriority w:val="99"/>
    <w:locked/>
    <w:rsid w:val="00D530BC"/>
    <w:rPr>
      <w:sz w:val="26"/>
      <w:szCs w:val="26"/>
      <w:shd w:val="clear" w:color="auto" w:fill="FFFFFF"/>
    </w:rPr>
  </w:style>
  <w:style w:type="paragraph" w:customStyle="1" w:styleId="Style2">
    <w:name w:val="Style 2"/>
    <w:basedOn w:val="a0"/>
    <w:link w:val="CharStyle3"/>
    <w:uiPriority w:val="99"/>
    <w:rsid w:val="00D530BC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D530BC"/>
    <w:rPr>
      <w:sz w:val="17"/>
      <w:szCs w:val="17"/>
      <w:shd w:val="clear" w:color="auto" w:fill="FFFFFF"/>
    </w:rPr>
  </w:style>
  <w:style w:type="paragraph" w:customStyle="1" w:styleId="Style4">
    <w:name w:val="Style 4"/>
    <w:basedOn w:val="a0"/>
    <w:link w:val="CharStyle5"/>
    <w:uiPriority w:val="99"/>
    <w:rsid w:val="00D530BC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D530BC"/>
    <w:rPr>
      <w:sz w:val="17"/>
      <w:szCs w:val="17"/>
      <w:shd w:val="clear" w:color="auto" w:fill="FFFFFF"/>
    </w:rPr>
  </w:style>
  <w:style w:type="paragraph" w:customStyle="1" w:styleId="Style6">
    <w:name w:val="Style 6"/>
    <w:basedOn w:val="a0"/>
    <w:link w:val="CharStyle7"/>
    <w:uiPriority w:val="99"/>
    <w:rsid w:val="00D530BC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D530BC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D530BC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D530BC"/>
    <w:rPr>
      <w:sz w:val="26"/>
      <w:szCs w:val="26"/>
      <w:shd w:val="clear" w:color="auto" w:fill="FFFFFF"/>
    </w:rPr>
  </w:style>
  <w:style w:type="paragraph" w:customStyle="1" w:styleId="Style11">
    <w:name w:val="Style 11"/>
    <w:basedOn w:val="a0"/>
    <w:link w:val="CharStyle12"/>
    <w:uiPriority w:val="99"/>
    <w:rsid w:val="00D530BC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0">
    <w:name w:val="Char Style 10"/>
    <w:uiPriority w:val="99"/>
    <w:rsid w:val="00D530BC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D530BC"/>
    <w:rPr>
      <w:strike w:val="0"/>
      <w:dstrike w:val="0"/>
      <w:spacing w:val="80"/>
      <w:sz w:val="30"/>
      <w:szCs w:val="30"/>
      <w:u w:val="none"/>
      <w:effect w:val="none"/>
    </w:rPr>
  </w:style>
  <w:style w:type="character" w:customStyle="1" w:styleId="1a">
    <w:name w:val="Текст выноски Знак1"/>
    <w:basedOn w:val="a1"/>
    <w:uiPriority w:val="99"/>
    <w:semiHidden/>
    <w:rsid w:val="00D530BC"/>
    <w:rPr>
      <w:rFonts w:ascii="Tahoma" w:hAnsi="Tahoma" w:cs="Tahoma"/>
      <w:sz w:val="16"/>
      <w:szCs w:val="16"/>
    </w:rPr>
  </w:style>
  <w:style w:type="paragraph" w:customStyle="1" w:styleId="consplusnormalbullet2gif">
    <w:name w:val="consplusnormalbullet2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0"/>
    <w:rsid w:val="00D530BC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2">
    <w:name w:val="Сетка таблицы9"/>
    <w:basedOn w:val="a2"/>
    <w:next w:val="a6"/>
    <w:uiPriority w:val="59"/>
    <w:rsid w:val="00D5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next w:val="a6"/>
    <w:rsid w:val="00D530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0">
    <w:name w:val="Сетка таблицы111"/>
    <w:basedOn w:val="a2"/>
    <w:next w:val="a6"/>
    <w:uiPriority w:val="59"/>
    <w:rsid w:val="00D5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6"/>
    <w:uiPriority w:val="59"/>
    <w:rsid w:val="00D53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0"/>
    <w:rsid w:val="00D5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0">
    <w:name w:val="Нет списка12"/>
    <w:next w:val="a3"/>
    <w:uiPriority w:val="99"/>
    <w:semiHidden/>
    <w:rsid w:val="00C65A77"/>
  </w:style>
  <w:style w:type="character" w:customStyle="1" w:styleId="b-share">
    <w:name w:val="b-share"/>
    <w:basedOn w:val="a1"/>
    <w:rsid w:val="00C65A77"/>
  </w:style>
  <w:style w:type="character" w:customStyle="1" w:styleId="snippetequal">
    <w:name w:val="snippet_equal"/>
    <w:rsid w:val="00C65A77"/>
    <w:rPr>
      <w:rFonts w:cs="Times New Roman"/>
    </w:rPr>
  </w:style>
  <w:style w:type="character" w:customStyle="1" w:styleId="afff4">
    <w:name w:val="Основной текст_"/>
    <w:link w:val="2b"/>
    <w:rsid w:val="00C65A77"/>
    <w:rPr>
      <w:shd w:val="clear" w:color="auto" w:fill="FFFFFF"/>
    </w:rPr>
  </w:style>
  <w:style w:type="paragraph" w:customStyle="1" w:styleId="2b">
    <w:name w:val="Основной текст2"/>
    <w:basedOn w:val="a0"/>
    <w:link w:val="afff4"/>
    <w:rsid w:val="00C65A77"/>
    <w:pPr>
      <w:shd w:val="clear" w:color="auto" w:fill="FFFFFF"/>
      <w:spacing w:after="0" w:line="259" w:lineRule="exact"/>
    </w:pPr>
  </w:style>
  <w:style w:type="paragraph" w:customStyle="1" w:styleId="formattext">
    <w:name w:val="formattext"/>
    <w:basedOn w:val="a0"/>
    <w:uiPriority w:val="99"/>
    <w:rsid w:val="00C6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0">
    <w:name w:val="Заголовок 71"/>
    <w:basedOn w:val="a0"/>
    <w:next w:val="a0"/>
    <w:uiPriority w:val="9"/>
    <w:semiHidden/>
    <w:unhideWhenUsed/>
    <w:qFormat/>
    <w:rsid w:val="00C65A77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1">
    <w:name w:val="Заголовок 81"/>
    <w:basedOn w:val="a0"/>
    <w:next w:val="a0"/>
    <w:unhideWhenUsed/>
    <w:qFormat/>
    <w:rsid w:val="00C65A77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numbering" w:customStyle="1" w:styleId="130">
    <w:name w:val="Нет списка13"/>
    <w:next w:val="a3"/>
    <w:uiPriority w:val="99"/>
    <w:semiHidden/>
    <w:unhideWhenUsed/>
    <w:rsid w:val="00C65A77"/>
  </w:style>
  <w:style w:type="table" w:customStyle="1" w:styleId="101">
    <w:name w:val="Сетка таблицы10"/>
    <w:basedOn w:val="a2"/>
    <w:next w:val="a6"/>
    <w:uiPriority w:val="59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2"/>
    <w:next w:val="a6"/>
    <w:rsid w:val="00C65A7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C65A77"/>
  </w:style>
  <w:style w:type="table" w:customStyle="1" w:styleId="112">
    <w:name w:val="Сетка таблицы112"/>
    <w:basedOn w:val="a2"/>
    <w:next w:val="a6"/>
    <w:uiPriority w:val="59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3"/>
    <w:uiPriority w:val="99"/>
    <w:semiHidden/>
    <w:unhideWhenUsed/>
    <w:rsid w:val="00C65A77"/>
  </w:style>
  <w:style w:type="table" w:customStyle="1" w:styleId="212">
    <w:name w:val="Сетка таблицы21"/>
    <w:basedOn w:val="a2"/>
    <w:next w:val="a6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6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3"/>
    <w:semiHidden/>
    <w:rsid w:val="00C65A77"/>
  </w:style>
  <w:style w:type="table" w:customStyle="1" w:styleId="410">
    <w:name w:val="Сетка таблицы41"/>
    <w:basedOn w:val="a2"/>
    <w:next w:val="a6"/>
    <w:rsid w:val="00C65A7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2"/>
    <w:next w:val="a6"/>
    <w:uiPriority w:val="59"/>
    <w:rsid w:val="00C65A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6"/>
    <w:uiPriority w:val="59"/>
    <w:rsid w:val="00C65A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">
    <w:name w:val="Нет списка41"/>
    <w:next w:val="a3"/>
    <w:uiPriority w:val="99"/>
    <w:semiHidden/>
    <w:rsid w:val="00C65A77"/>
  </w:style>
  <w:style w:type="numbering" w:customStyle="1" w:styleId="511">
    <w:name w:val="Нет списка51"/>
    <w:next w:val="a3"/>
    <w:uiPriority w:val="99"/>
    <w:semiHidden/>
    <w:rsid w:val="00C65A77"/>
  </w:style>
  <w:style w:type="numbering" w:customStyle="1" w:styleId="611">
    <w:name w:val="Нет списка61"/>
    <w:next w:val="a3"/>
    <w:semiHidden/>
    <w:rsid w:val="00C65A77"/>
  </w:style>
  <w:style w:type="table" w:customStyle="1" w:styleId="711">
    <w:name w:val="Сетка таблицы71"/>
    <w:basedOn w:val="a2"/>
    <w:next w:val="a6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">
    <w:name w:val="Нет списка71"/>
    <w:next w:val="a3"/>
    <w:uiPriority w:val="99"/>
    <w:semiHidden/>
    <w:unhideWhenUsed/>
    <w:rsid w:val="00C65A77"/>
  </w:style>
  <w:style w:type="numbering" w:customStyle="1" w:styleId="812">
    <w:name w:val="Нет списка81"/>
    <w:next w:val="a3"/>
    <w:uiPriority w:val="99"/>
    <w:semiHidden/>
    <w:unhideWhenUsed/>
    <w:rsid w:val="00C65A77"/>
  </w:style>
  <w:style w:type="numbering" w:customStyle="1" w:styleId="11110">
    <w:name w:val="Нет списка1111"/>
    <w:next w:val="a3"/>
    <w:uiPriority w:val="99"/>
    <w:semiHidden/>
    <w:unhideWhenUsed/>
    <w:rsid w:val="00C65A77"/>
  </w:style>
  <w:style w:type="numbering" w:customStyle="1" w:styleId="910">
    <w:name w:val="Нет списка91"/>
    <w:next w:val="a3"/>
    <w:semiHidden/>
    <w:rsid w:val="00C65A77"/>
  </w:style>
  <w:style w:type="table" w:customStyle="1" w:styleId="820">
    <w:name w:val="Сетка таблицы82"/>
    <w:basedOn w:val="a2"/>
    <w:next w:val="a6"/>
    <w:uiPriority w:val="59"/>
    <w:rsid w:val="00C65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3"/>
    <w:uiPriority w:val="99"/>
    <w:semiHidden/>
    <w:unhideWhenUsed/>
    <w:rsid w:val="00C65A77"/>
  </w:style>
  <w:style w:type="numbering" w:customStyle="1" w:styleId="1210">
    <w:name w:val="Нет списка121"/>
    <w:next w:val="a3"/>
    <w:uiPriority w:val="99"/>
    <w:semiHidden/>
    <w:unhideWhenUsed/>
    <w:rsid w:val="00C65A77"/>
  </w:style>
  <w:style w:type="character" w:customStyle="1" w:styleId="713">
    <w:name w:val="Заголовок 7 Знак1"/>
    <w:semiHidden/>
    <w:rsid w:val="00C65A77"/>
    <w:rPr>
      <w:rFonts w:ascii="Calibri" w:eastAsia="Times New Roman" w:hAnsi="Calibri" w:cs="Times New Roman"/>
      <w:sz w:val="24"/>
      <w:szCs w:val="24"/>
    </w:rPr>
  </w:style>
  <w:style w:type="character" w:customStyle="1" w:styleId="813">
    <w:name w:val="Заголовок 8 Знак1"/>
    <w:semiHidden/>
    <w:rsid w:val="00C65A77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xl132">
    <w:name w:val="xl132"/>
    <w:basedOn w:val="a0"/>
    <w:rsid w:val="00C65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3">
    <w:name w:val="xl133"/>
    <w:basedOn w:val="a0"/>
    <w:rsid w:val="00C65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numbering" w:customStyle="1" w:styleId="141">
    <w:name w:val="Нет списка14"/>
    <w:next w:val="a3"/>
    <w:uiPriority w:val="99"/>
    <w:semiHidden/>
    <w:rsid w:val="00F2787C"/>
  </w:style>
  <w:style w:type="numbering" w:customStyle="1" w:styleId="150">
    <w:name w:val="Нет списка15"/>
    <w:next w:val="a3"/>
    <w:uiPriority w:val="99"/>
    <w:semiHidden/>
    <w:unhideWhenUsed/>
    <w:rsid w:val="00F2787C"/>
  </w:style>
  <w:style w:type="table" w:customStyle="1" w:styleId="131">
    <w:name w:val="Сетка таблицы13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"/>
    <w:basedOn w:val="a2"/>
    <w:next w:val="a6"/>
    <w:uiPriority w:val="59"/>
    <w:rsid w:val="00F2787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">
    <w:name w:val="Нет списка112"/>
    <w:next w:val="a3"/>
    <w:uiPriority w:val="99"/>
    <w:semiHidden/>
    <w:unhideWhenUsed/>
    <w:rsid w:val="00F2787C"/>
  </w:style>
  <w:style w:type="table" w:customStyle="1" w:styleId="113">
    <w:name w:val="Сетка таблицы113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3"/>
    <w:uiPriority w:val="99"/>
    <w:semiHidden/>
    <w:unhideWhenUsed/>
    <w:rsid w:val="00F2787C"/>
  </w:style>
  <w:style w:type="table" w:customStyle="1" w:styleId="221">
    <w:name w:val="Сетка таблицы22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3"/>
    <w:semiHidden/>
    <w:rsid w:val="00F2787C"/>
  </w:style>
  <w:style w:type="table" w:customStyle="1" w:styleId="420">
    <w:name w:val="Сетка таблицы42"/>
    <w:basedOn w:val="a2"/>
    <w:next w:val="a6"/>
    <w:rsid w:val="00F2787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6"/>
    <w:uiPriority w:val="59"/>
    <w:rsid w:val="00F2787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6"/>
    <w:uiPriority w:val="59"/>
    <w:rsid w:val="00F2787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1">
    <w:name w:val="Нет списка42"/>
    <w:next w:val="a3"/>
    <w:uiPriority w:val="99"/>
    <w:semiHidden/>
    <w:rsid w:val="00F2787C"/>
  </w:style>
  <w:style w:type="numbering" w:customStyle="1" w:styleId="521">
    <w:name w:val="Нет списка52"/>
    <w:next w:val="a3"/>
    <w:uiPriority w:val="99"/>
    <w:semiHidden/>
    <w:rsid w:val="00F2787C"/>
  </w:style>
  <w:style w:type="numbering" w:customStyle="1" w:styleId="621">
    <w:name w:val="Нет списка62"/>
    <w:next w:val="a3"/>
    <w:semiHidden/>
    <w:rsid w:val="00F2787C"/>
  </w:style>
  <w:style w:type="table" w:customStyle="1" w:styleId="720">
    <w:name w:val="Сетка таблицы72"/>
    <w:basedOn w:val="a2"/>
    <w:next w:val="a6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"/>
    <w:next w:val="a3"/>
    <w:uiPriority w:val="99"/>
    <w:semiHidden/>
    <w:unhideWhenUsed/>
    <w:rsid w:val="00F2787C"/>
  </w:style>
  <w:style w:type="numbering" w:customStyle="1" w:styleId="821">
    <w:name w:val="Нет списка82"/>
    <w:next w:val="a3"/>
    <w:uiPriority w:val="99"/>
    <w:semiHidden/>
    <w:unhideWhenUsed/>
    <w:rsid w:val="00F2787C"/>
  </w:style>
  <w:style w:type="numbering" w:customStyle="1" w:styleId="1112">
    <w:name w:val="Нет списка1112"/>
    <w:next w:val="a3"/>
    <w:uiPriority w:val="99"/>
    <w:semiHidden/>
    <w:unhideWhenUsed/>
    <w:rsid w:val="00F2787C"/>
  </w:style>
  <w:style w:type="numbering" w:customStyle="1" w:styleId="920">
    <w:name w:val="Нет списка92"/>
    <w:next w:val="a3"/>
    <w:semiHidden/>
    <w:rsid w:val="00F2787C"/>
  </w:style>
  <w:style w:type="table" w:customStyle="1" w:styleId="83">
    <w:name w:val="Сетка таблицы83"/>
    <w:basedOn w:val="a2"/>
    <w:next w:val="a6"/>
    <w:uiPriority w:val="59"/>
    <w:rsid w:val="00F27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3"/>
    <w:uiPriority w:val="99"/>
    <w:semiHidden/>
    <w:unhideWhenUsed/>
    <w:rsid w:val="00F2787C"/>
  </w:style>
  <w:style w:type="numbering" w:customStyle="1" w:styleId="122">
    <w:name w:val="Нет списка122"/>
    <w:next w:val="a3"/>
    <w:uiPriority w:val="99"/>
    <w:semiHidden/>
    <w:unhideWhenUsed/>
    <w:rsid w:val="00F2787C"/>
  </w:style>
  <w:style w:type="numbering" w:customStyle="1" w:styleId="160">
    <w:name w:val="Нет списка16"/>
    <w:next w:val="a3"/>
    <w:uiPriority w:val="99"/>
    <w:semiHidden/>
    <w:rsid w:val="007F5B87"/>
  </w:style>
  <w:style w:type="numbering" w:customStyle="1" w:styleId="170">
    <w:name w:val="Нет списка17"/>
    <w:next w:val="a3"/>
    <w:uiPriority w:val="99"/>
    <w:semiHidden/>
    <w:unhideWhenUsed/>
    <w:rsid w:val="007F5B87"/>
  </w:style>
  <w:style w:type="table" w:customStyle="1" w:styleId="151">
    <w:name w:val="Сетка таблицы15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2"/>
    <w:next w:val="a6"/>
    <w:uiPriority w:val="59"/>
    <w:rsid w:val="007F5B8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0">
    <w:name w:val="Нет списка113"/>
    <w:next w:val="a3"/>
    <w:uiPriority w:val="99"/>
    <w:semiHidden/>
    <w:unhideWhenUsed/>
    <w:rsid w:val="007F5B87"/>
  </w:style>
  <w:style w:type="table" w:customStyle="1" w:styleId="114">
    <w:name w:val="Сетка таблицы114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3"/>
    <w:uiPriority w:val="99"/>
    <w:semiHidden/>
    <w:unhideWhenUsed/>
    <w:rsid w:val="007F5B87"/>
  </w:style>
  <w:style w:type="table" w:customStyle="1" w:styleId="231">
    <w:name w:val="Сетка таблицы23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3"/>
    <w:semiHidden/>
    <w:rsid w:val="007F5B87"/>
  </w:style>
  <w:style w:type="table" w:customStyle="1" w:styleId="43">
    <w:name w:val="Сетка таблицы43"/>
    <w:basedOn w:val="a2"/>
    <w:next w:val="a6"/>
    <w:rsid w:val="007F5B8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2"/>
    <w:next w:val="a6"/>
    <w:uiPriority w:val="59"/>
    <w:rsid w:val="007F5B8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2"/>
    <w:next w:val="a6"/>
    <w:uiPriority w:val="59"/>
    <w:rsid w:val="007F5B8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30">
    <w:name w:val="Нет списка43"/>
    <w:next w:val="a3"/>
    <w:uiPriority w:val="99"/>
    <w:semiHidden/>
    <w:rsid w:val="007F5B87"/>
  </w:style>
  <w:style w:type="numbering" w:customStyle="1" w:styleId="530">
    <w:name w:val="Нет списка53"/>
    <w:next w:val="a3"/>
    <w:uiPriority w:val="99"/>
    <w:semiHidden/>
    <w:rsid w:val="007F5B87"/>
  </w:style>
  <w:style w:type="numbering" w:customStyle="1" w:styleId="630">
    <w:name w:val="Нет списка63"/>
    <w:next w:val="a3"/>
    <w:semiHidden/>
    <w:rsid w:val="007F5B87"/>
  </w:style>
  <w:style w:type="table" w:customStyle="1" w:styleId="730">
    <w:name w:val="Сетка таблицы73"/>
    <w:basedOn w:val="a2"/>
    <w:next w:val="a6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1">
    <w:name w:val="Нет списка73"/>
    <w:next w:val="a3"/>
    <w:uiPriority w:val="99"/>
    <w:semiHidden/>
    <w:unhideWhenUsed/>
    <w:rsid w:val="007F5B87"/>
  </w:style>
  <w:style w:type="numbering" w:customStyle="1" w:styleId="830">
    <w:name w:val="Нет списка83"/>
    <w:next w:val="a3"/>
    <w:uiPriority w:val="99"/>
    <w:semiHidden/>
    <w:unhideWhenUsed/>
    <w:rsid w:val="007F5B87"/>
  </w:style>
  <w:style w:type="numbering" w:customStyle="1" w:styleId="1113">
    <w:name w:val="Нет списка1113"/>
    <w:next w:val="a3"/>
    <w:uiPriority w:val="99"/>
    <w:semiHidden/>
    <w:unhideWhenUsed/>
    <w:rsid w:val="007F5B87"/>
  </w:style>
  <w:style w:type="numbering" w:customStyle="1" w:styleId="93">
    <w:name w:val="Нет списка93"/>
    <w:next w:val="a3"/>
    <w:semiHidden/>
    <w:rsid w:val="007F5B87"/>
  </w:style>
  <w:style w:type="table" w:customStyle="1" w:styleId="84">
    <w:name w:val="Сетка таблицы84"/>
    <w:basedOn w:val="a2"/>
    <w:next w:val="a6"/>
    <w:uiPriority w:val="59"/>
    <w:rsid w:val="007F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">
    <w:name w:val="Нет списка103"/>
    <w:next w:val="a3"/>
    <w:uiPriority w:val="99"/>
    <w:semiHidden/>
    <w:unhideWhenUsed/>
    <w:rsid w:val="007F5B87"/>
  </w:style>
  <w:style w:type="numbering" w:customStyle="1" w:styleId="123">
    <w:name w:val="Нет списка123"/>
    <w:next w:val="a3"/>
    <w:uiPriority w:val="99"/>
    <w:semiHidden/>
    <w:unhideWhenUsed/>
    <w:rsid w:val="007F5B87"/>
  </w:style>
  <w:style w:type="table" w:customStyle="1" w:styleId="171">
    <w:name w:val="Сетка таблицы17"/>
    <w:basedOn w:val="a2"/>
    <w:next w:val="a6"/>
    <w:uiPriority w:val="59"/>
    <w:rsid w:val="00A6503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3"/>
    <w:uiPriority w:val="99"/>
    <w:semiHidden/>
    <w:unhideWhenUsed/>
    <w:rsid w:val="00943893"/>
  </w:style>
  <w:style w:type="numbering" w:customStyle="1" w:styleId="190">
    <w:name w:val="Нет списка19"/>
    <w:next w:val="a3"/>
    <w:uiPriority w:val="99"/>
    <w:semiHidden/>
    <w:rsid w:val="00B76783"/>
  </w:style>
  <w:style w:type="numbering" w:customStyle="1" w:styleId="200">
    <w:name w:val="Нет списка20"/>
    <w:next w:val="a3"/>
    <w:uiPriority w:val="99"/>
    <w:semiHidden/>
    <w:unhideWhenUsed/>
    <w:rsid w:val="00FD6997"/>
  </w:style>
  <w:style w:type="numbering" w:customStyle="1" w:styleId="1100">
    <w:name w:val="Нет списка110"/>
    <w:next w:val="a3"/>
    <w:uiPriority w:val="99"/>
    <w:semiHidden/>
    <w:unhideWhenUsed/>
    <w:rsid w:val="00FD6997"/>
  </w:style>
  <w:style w:type="table" w:customStyle="1" w:styleId="181">
    <w:name w:val="Сетка таблицы18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2"/>
    <w:next w:val="a6"/>
    <w:uiPriority w:val="59"/>
    <w:rsid w:val="00FD699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40">
    <w:name w:val="Нет списка114"/>
    <w:next w:val="a3"/>
    <w:uiPriority w:val="99"/>
    <w:semiHidden/>
    <w:unhideWhenUsed/>
    <w:rsid w:val="00FD6997"/>
  </w:style>
  <w:style w:type="table" w:customStyle="1" w:styleId="115">
    <w:name w:val="Сетка таблицы115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40">
    <w:name w:val="Нет списка24"/>
    <w:next w:val="a3"/>
    <w:uiPriority w:val="99"/>
    <w:semiHidden/>
    <w:unhideWhenUsed/>
    <w:rsid w:val="00FD6997"/>
  </w:style>
  <w:style w:type="table" w:customStyle="1" w:styleId="241">
    <w:name w:val="Сетка таблицы24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1">
    <w:name w:val="Нет списка34"/>
    <w:next w:val="a3"/>
    <w:semiHidden/>
    <w:rsid w:val="00FD6997"/>
  </w:style>
  <w:style w:type="table" w:customStyle="1" w:styleId="44">
    <w:name w:val="Сетка таблицы44"/>
    <w:basedOn w:val="a2"/>
    <w:next w:val="a6"/>
    <w:rsid w:val="00FD699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2"/>
    <w:next w:val="a6"/>
    <w:uiPriority w:val="59"/>
    <w:rsid w:val="00FD699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2"/>
    <w:next w:val="a6"/>
    <w:uiPriority w:val="59"/>
    <w:rsid w:val="00FD699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3"/>
    <w:uiPriority w:val="99"/>
    <w:semiHidden/>
    <w:rsid w:val="00FD6997"/>
  </w:style>
  <w:style w:type="numbering" w:customStyle="1" w:styleId="540">
    <w:name w:val="Нет списка54"/>
    <w:next w:val="a3"/>
    <w:uiPriority w:val="99"/>
    <w:semiHidden/>
    <w:rsid w:val="00FD6997"/>
  </w:style>
  <w:style w:type="numbering" w:customStyle="1" w:styleId="640">
    <w:name w:val="Нет списка64"/>
    <w:next w:val="a3"/>
    <w:semiHidden/>
    <w:rsid w:val="00FD6997"/>
  </w:style>
  <w:style w:type="table" w:customStyle="1" w:styleId="740">
    <w:name w:val="Сетка таблицы74"/>
    <w:basedOn w:val="a2"/>
    <w:next w:val="a6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1">
    <w:name w:val="Нет списка74"/>
    <w:next w:val="a3"/>
    <w:uiPriority w:val="99"/>
    <w:semiHidden/>
    <w:unhideWhenUsed/>
    <w:rsid w:val="00FD6997"/>
  </w:style>
  <w:style w:type="numbering" w:customStyle="1" w:styleId="840">
    <w:name w:val="Нет списка84"/>
    <w:next w:val="a3"/>
    <w:uiPriority w:val="99"/>
    <w:semiHidden/>
    <w:unhideWhenUsed/>
    <w:rsid w:val="00FD6997"/>
  </w:style>
  <w:style w:type="numbering" w:customStyle="1" w:styleId="1114">
    <w:name w:val="Нет списка1114"/>
    <w:next w:val="a3"/>
    <w:uiPriority w:val="99"/>
    <w:semiHidden/>
    <w:unhideWhenUsed/>
    <w:rsid w:val="00FD6997"/>
  </w:style>
  <w:style w:type="numbering" w:customStyle="1" w:styleId="94">
    <w:name w:val="Нет списка94"/>
    <w:next w:val="a3"/>
    <w:semiHidden/>
    <w:rsid w:val="00FD6997"/>
  </w:style>
  <w:style w:type="table" w:customStyle="1" w:styleId="85">
    <w:name w:val="Сетка таблицы85"/>
    <w:basedOn w:val="a2"/>
    <w:next w:val="a6"/>
    <w:uiPriority w:val="59"/>
    <w:rsid w:val="00FD6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4">
    <w:name w:val="Нет списка104"/>
    <w:next w:val="a3"/>
    <w:uiPriority w:val="99"/>
    <w:semiHidden/>
    <w:unhideWhenUsed/>
    <w:rsid w:val="00FD6997"/>
  </w:style>
  <w:style w:type="numbering" w:customStyle="1" w:styleId="124">
    <w:name w:val="Нет списка124"/>
    <w:next w:val="a3"/>
    <w:uiPriority w:val="99"/>
    <w:semiHidden/>
    <w:unhideWhenUsed/>
    <w:rsid w:val="00FD6997"/>
  </w:style>
  <w:style w:type="paragraph" w:customStyle="1" w:styleId="xl134">
    <w:name w:val="xl134"/>
    <w:basedOn w:val="a0"/>
    <w:rsid w:val="00FD69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5">
    <w:name w:val="xl135"/>
    <w:basedOn w:val="a0"/>
    <w:rsid w:val="00FD69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36">
    <w:name w:val="xl136"/>
    <w:basedOn w:val="a0"/>
    <w:rsid w:val="00FD69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table" w:customStyle="1" w:styleId="911">
    <w:name w:val="Сетка таблицы9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0">
    <w:name w:val="Сетка таблицы811"/>
    <w:basedOn w:val="a2"/>
    <w:next w:val="a6"/>
    <w:uiPriority w:val="59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20">
    <w:name w:val="Сетка таблицы812"/>
    <w:basedOn w:val="a2"/>
    <w:next w:val="a6"/>
    <w:uiPriority w:val="59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"/>
    <w:basedOn w:val="a2"/>
    <w:next w:val="a6"/>
    <w:uiPriority w:val="59"/>
    <w:rsid w:val="0047466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0">
    <w:name w:val="Сетка таблицы821"/>
    <w:basedOn w:val="a2"/>
    <w:next w:val="a6"/>
    <w:uiPriority w:val="59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6"/>
    <w:rsid w:val="00474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 жирный"/>
    <w:basedOn w:val="a0"/>
    <w:link w:val="S0"/>
    <w:qFormat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0">
    <w:name w:val="S_Обычный жирный Знак"/>
    <w:link w:val="S"/>
    <w:rsid w:val="00B50148"/>
    <w:rPr>
      <w:rFonts w:ascii="Times New Roman" w:eastAsia="Times New Roman" w:hAnsi="Times New Roman" w:cs="Times New Roman"/>
      <w:sz w:val="28"/>
      <w:szCs w:val="24"/>
    </w:rPr>
  </w:style>
  <w:style w:type="paragraph" w:customStyle="1" w:styleId="1b">
    <w:name w:val="Стиль1"/>
    <w:basedOn w:val="a0"/>
    <w:link w:val="1c"/>
    <w:rsid w:val="00B50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c">
    <w:name w:val="Стиль1 Знак"/>
    <w:basedOn w:val="a1"/>
    <w:link w:val="1b"/>
    <w:rsid w:val="00B50148"/>
    <w:rPr>
      <w:rFonts w:ascii="Times New Roman" w:eastAsia="Times New Roman" w:hAnsi="Times New Roman" w:cs="Times New Roman"/>
      <w:sz w:val="26"/>
      <w:szCs w:val="26"/>
    </w:rPr>
  </w:style>
  <w:style w:type="paragraph" w:customStyle="1" w:styleId="36">
    <w:name w:val="Стиль3"/>
    <w:basedOn w:val="a0"/>
    <w:rsid w:val="00B50148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tex2st">
    <w:name w:val="tex2st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unhideWhenUsed/>
    <w:rsid w:val="00B50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B50148"/>
    <w:rPr>
      <w:rFonts w:ascii="Courier New" w:eastAsia="Times New Roman" w:hAnsi="Courier New" w:cs="Courier New"/>
      <w:sz w:val="20"/>
      <w:szCs w:val="20"/>
    </w:rPr>
  </w:style>
  <w:style w:type="paragraph" w:customStyle="1" w:styleId="msonormalbullet2gifbullet1gif">
    <w:name w:val="msonormalbullet2gifbullet1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50148"/>
    <w:rPr>
      <w:rFonts w:ascii="Arial" w:eastAsia="Times New Roman" w:hAnsi="Arial" w:cs="Arial"/>
      <w:kern w:val="3"/>
      <w:sz w:val="20"/>
      <w:szCs w:val="20"/>
    </w:rPr>
  </w:style>
  <w:style w:type="paragraph" w:styleId="37">
    <w:name w:val="Body Text 3"/>
    <w:basedOn w:val="a0"/>
    <w:link w:val="38"/>
    <w:unhideWhenUsed/>
    <w:rsid w:val="00B50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1"/>
    <w:link w:val="37"/>
    <w:rsid w:val="00B50148"/>
    <w:rPr>
      <w:rFonts w:ascii="Times New Roman" w:eastAsia="Times New Roman" w:hAnsi="Times New Roman" w:cs="Times New Roman"/>
      <w:sz w:val="16"/>
      <w:szCs w:val="16"/>
    </w:rPr>
  </w:style>
  <w:style w:type="character" w:customStyle="1" w:styleId="A00">
    <w:name w:val="A0"/>
    <w:rsid w:val="00B50148"/>
    <w:rPr>
      <w:color w:val="000000"/>
      <w:sz w:val="32"/>
    </w:rPr>
  </w:style>
  <w:style w:type="character" w:customStyle="1" w:styleId="WW8Num1z0">
    <w:name w:val="WW8Num1z0"/>
    <w:rsid w:val="00B50148"/>
    <w:rPr>
      <w:rFonts w:ascii="OpenSymbol" w:hAnsi="OpenSymbol"/>
    </w:rPr>
  </w:style>
  <w:style w:type="paragraph" w:customStyle="1" w:styleId="Pa14">
    <w:name w:val="Pa14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6">
    <w:name w:val="Pa16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7">
    <w:name w:val="Pa17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Pa19">
    <w:name w:val="Pa19"/>
    <w:basedOn w:val="Default"/>
    <w:next w:val="Default"/>
    <w:rsid w:val="00B50148"/>
    <w:pPr>
      <w:suppressAutoHyphens/>
      <w:autoSpaceDN/>
      <w:adjustRightInd/>
      <w:spacing w:line="221" w:lineRule="atLeast"/>
    </w:pPr>
    <w:rPr>
      <w:rFonts w:cs="Calibri"/>
      <w:color w:val="auto"/>
      <w:lang w:eastAsia="ar-SA"/>
    </w:rPr>
  </w:style>
  <w:style w:type="paragraph" w:customStyle="1" w:styleId="1d">
    <w:name w:val="Знак1"/>
    <w:basedOn w:val="a0"/>
    <w:rsid w:val="00B5014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1e">
    <w:name w:val="toc 1"/>
    <w:aliases w:val="заголовок"/>
    <w:basedOn w:val="a0"/>
    <w:next w:val="a0"/>
    <w:autoRedefine/>
    <w:uiPriority w:val="39"/>
    <w:unhideWhenUsed/>
    <w:qFormat/>
    <w:rsid w:val="00B5014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Маркированный"/>
    <w:basedOn w:val="a0"/>
    <w:link w:val="S2"/>
    <w:rsid w:val="00B50148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1"/>
    <w:link w:val="S1"/>
    <w:rsid w:val="00B501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20">
    <w:name w:val="S_Заголовок 2"/>
    <w:basedOn w:val="2"/>
    <w:link w:val="S21"/>
    <w:rsid w:val="00B50148"/>
    <w:pPr>
      <w:keepNext/>
      <w:numPr>
        <w:ilvl w:val="0"/>
        <w:numId w:val="0"/>
      </w:numPr>
      <w:suppressAutoHyphens/>
      <w:jc w:val="both"/>
    </w:pPr>
    <w:rPr>
      <w:b/>
      <w:i/>
      <w:color w:val="auto"/>
      <w:lang w:eastAsia="ar-SA"/>
    </w:rPr>
  </w:style>
  <w:style w:type="character" w:customStyle="1" w:styleId="S21">
    <w:name w:val="S_Заголовок 2 Знак"/>
    <w:basedOn w:val="a1"/>
    <w:link w:val="S20"/>
    <w:rsid w:val="00B5014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">
    <w:name w:val="S_Заголовок 3"/>
    <w:basedOn w:val="3"/>
    <w:link w:val="S30"/>
    <w:rsid w:val="00B50148"/>
    <w:pPr>
      <w:keepNext/>
      <w:numPr>
        <w:ilvl w:val="0"/>
        <w:numId w:val="0"/>
      </w:numPr>
      <w:suppressAutoHyphens/>
      <w:ind w:firstLine="720"/>
      <w:jc w:val="both"/>
    </w:pPr>
    <w:rPr>
      <w:b/>
      <w:i/>
      <w:color w:val="auto"/>
      <w:lang w:eastAsia="ar-SA"/>
    </w:rPr>
  </w:style>
  <w:style w:type="character" w:customStyle="1" w:styleId="S30">
    <w:name w:val="S_Заголовок 3 Знак"/>
    <w:basedOn w:val="a1"/>
    <w:link w:val="S3"/>
    <w:rsid w:val="00B50148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">
    <w:name w:val="S_Заголовок 4"/>
    <w:basedOn w:val="4"/>
    <w:rsid w:val="00B50148"/>
    <w:pPr>
      <w:numPr>
        <w:ilvl w:val="0"/>
        <w:numId w:val="0"/>
      </w:numPr>
      <w:suppressAutoHyphens/>
      <w:spacing w:before="0" w:after="0"/>
      <w:ind w:firstLine="284"/>
      <w:jc w:val="both"/>
    </w:pPr>
    <w:rPr>
      <w:bCs w:val="0"/>
      <w:i/>
      <w:color w:val="auto"/>
      <w:u w:val="single"/>
      <w:lang w:eastAsia="ar-SA"/>
    </w:rPr>
  </w:style>
  <w:style w:type="character" w:customStyle="1" w:styleId="ArNar">
    <w:name w:val="Обычный ArNar Знак"/>
    <w:basedOn w:val="a1"/>
    <w:link w:val="ArNar0"/>
    <w:locked/>
    <w:rsid w:val="00B50148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rsid w:val="00B50148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5">
    <w:name w:val="Перечисление + инт"/>
    <w:basedOn w:val="a0"/>
    <w:rsid w:val="00B50148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</w:rPr>
  </w:style>
  <w:style w:type="paragraph" w:customStyle="1" w:styleId="2c">
    <w:name w:val="Текст с интервалом 2"/>
    <w:basedOn w:val="ArNar0"/>
    <w:rsid w:val="00B50148"/>
    <w:pPr>
      <w:spacing w:before="60"/>
    </w:pPr>
  </w:style>
  <w:style w:type="paragraph" w:customStyle="1" w:styleId="afff6">
    <w:name w:val="Текст с интервалом"/>
    <w:basedOn w:val="ArNar0"/>
    <w:next w:val="ArNar0"/>
    <w:rsid w:val="00B50148"/>
    <w:pPr>
      <w:spacing w:before="60" w:after="60"/>
    </w:pPr>
  </w:style>
  <w:style w:type="paragraph" w:styleId="afff7">
    <w:name w:val="List"/>
    <w:basedOn w:val="ArNar0"/>
    <w:next w:val="a0"/>
    <w:unhideWhenUsed/>
    <w:rsid w:val="00B50148"/>
    <w:pPr>
      <w:spacing w:before="120" w:after="120"/>
    </w:pPr>
    <w:rPr>
      <w:u w:val="single"/>
    </w:rPr>
  </w:style>
  <w:style w:type="character" w:customStyle="1" w:styleId="222">
    <w:name w:val="Основной текст 2 Знак2"/>
    <w:basedOn w:val="a1"/>
    <w:uiPriority w:val="99"/>
    <w:rsid w:val="00B50148"/>
    <w:rPr>
      <w:rFonts w:eastAsia="Times New Roman"/>
      <w:sz w:val="24"/>
      <w:szCs w:val="24"/>
      <w:lang w:eastAsia="ru-RU"/>
    </w:rPr>
  </w:style>
  <w:style w:type="character" w:customStyle="1" w:styleId="udar">
    <w:name w:val="udar"/>
    <w:basedOn w:val="a1"/>
    <w:rsid w:val="00B50148"/>
  </w:style>
  <w:style w:type="paragraph" w:customStyle="1" w:styleId="afff8">
    <w:name w:val="Основной(РПЗ)"/>
    <w:basedOn w:val="a0"/>
    <w:link w:val="1f"/>
    <w:qFormat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f">
    <w:name w:val="Основной(РПЗ) Знак1"/>
    <w:basedOn w:val="a1"/>
    <w:link w:val="afff8"/>
    <w:rsid w:val="00B50148"/>
    <w:rPr>
      <w:rFonts w:ascii="Times New Roman" w:eastAsia="Times New Roman" w:hAnsi="Times New Roman" w:cs="Times New Roman"/>
      <w:sz w:val="26"/>
      <w:szCs w:val="26"/>
    </w:rPr>
  </w:style>
  <w:style w:type="paragraph" w:styleId="afff9">
    <w:name w:val="Normal Indent"/>
    <w:aliases w:val="Заг_табл Знак,Заг_табл Знак Знак"/>
    <w:basedOn w:val="a0"/>
    <w:next w:val="a0"/>
    <w:link w:val="afffa"/>
    <w:autoRedefine/>
    <w:rsid w:val="00B50148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afffa">
    <w:name w:val="Обычный отступ Знак"/>
    <w:aliases w:val="Заг_табл Знак Знак1,Заг_табл Знак Знак Знак"/>
    <w:basedOn w:val="a1"/>
    <w:link w:val="afff9"/>
    <w:rsid w:val="00B50148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afffb">
    <w:name w:val="Колонтитул низ"/>
    <w:basedOn w:val="ad"/>
    <w:link w:val="afffc"/>
    <w:qFormat/>
    <w:rsid w:val="00B50148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</w:rPr>
  </w:style>
  <w:style w:type="character" w:customStyle="1" w:styleId="afffc">
    <w:name w:val="Колонтитул низ Знак"/>
    <w:basedOn w:val="aff4"/>
    <w:link w:val="afffb"/>
    <w:rsid w:val="00B50148"/>
    <w:rPr>
      <w:rFonts w:ascii="Times New Roman" w:eastAsia="Times New Roman" w:hAnsi="Times New Roman" w:cs="Times New Roman"/>
      <w:i/>
      <w:color w:val="333333"/>
      <w:sz w:val="20"/>
      <w:szCs w:val="20"/>
    </w:rPr>
  </w:style>
  <w:style w:type="paragraph" w:customStyle="1" w:styleId="20">
    <w:name w:val="Заголовок (Уровень 2)"/>
    <w:basedOn w:val="a0"/>
    <w:next w:val="af8"/>
    <w:link w:val="2d"/>
    <w:autoRedefine/>
    <w:qFormat/>
    <w:rsid w:val="00B50148"/>
    <w:pPr>
      <w:numPr>
        <w:numId w:val="2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2d">
    <w:name w:val="Заголовок (Уровень 2) Знак"/>
    <w:basedOn w:val="a1"/>
    <w:link w:val="20"/>
    <w:rsid w:val="00B50148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afffd">
    <w:name w:val="Обычный текст"/>
    <w:basedOn w:val="a0"/>
    <w:link w:val="afffe"/>
    <w:qFormat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e">
    <w:name w:val="Обычный текст Знак"/>
    <w:basedOn w:val="a1"/>
    <w:link w:val="afffd"/>
    <w:rsid w:val="00B50148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">
    <w:name w:val="Подчеркнутый"/>
    <w:basedOn w:val="a0"/>
    <w:link w:val="affff0"/>
    <w:semiHidden/>
    <w:rsid w:val="00B5014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0">
    <w:name w:val="Подчеркнутый Знак"/>
    <w:basedOn w:val="a1"/>
    <w:link w:val="affff"/>
    <w:semiHidden/>
    <w:rsid w:val="00B5014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0">
    <w:name w:val="Заголовок1"/>
    <w:basedOn w:val="a0"/>
    <w:rsid w:val="00B5014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10">
    <w:name w:val="S_Заголовок 1"/>
    <w:basedOn w:val="a0"/>
    <w:rsid w:val="00B50148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5">
    <w:name w:val="S_Обычный"/>
    <w:basedOn w:val="a0"/>
    <w:link w:val="S6"/>
    <w:autoRedefine/>
    <w:rsid w:val="00B50148"/>
    <w:pPr>
      <w:spacing w:after="0" w:line="240" w:lineRule="auto"/>
      <w:ind w:left="720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S6">
    <w:name w:val="S_Обычный Знак"/>
    <w:basedOn w:val="a1"/>
    <w:link w:val="S5"/>
    <w:rsid w:val="00B50148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affff1">
    <w:name w:val="Знак Знак Знак Знак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7">
    <w:name w:val="S_Маркированный Знак Знак"/>
    <w:basedOn w:val="a1"/>
    <w:rsid w:val="00B50148"/>
    <w:rPr>
      <w:sz w:val="28"/>
      <w:szCs w:val="28"/>
      <w:lang w:val="ru-RU" w:eastAsia="ru-RU" w:bidi="ar-SA"/>
    </w:rPr>
  </w:style>
  <w:style w:type="paragraph" w:customStyle="1" w:styleId="2e">
    <w:name w:val="Знак Знак Знак Знак2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2">
    <w:name w:val="List Bullet"/>
    <w:basedOn w:val="a0"/>
    <w:rsid w:val="00B50148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Схема документа Знак1"/>
    <w:basedOn w:val="a1"/>
    <w:uiPriority w:val="99"/>
    <w:semiHidden/>
    <w:rsid w:val="00B5014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65">
    <w:name w:val="Знак6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f2">
    <w:name w:val="Основной текст1"/>
    <w:basedOn w:val="a0"/>
    <w:rsid w:val="00B50148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406">
    <w:name w:val="1406"/>
    <w:basedOn w:val="a0"/>
    <w:rsid w:val="00B50148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0"/>
    <w:rsid w:val="00B50148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f3">
    <w:name w:val="Знак Знак Знак Знак1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55">
    <w:name w:val="Знак5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R2">
    <w:name w:val="FR2"/>
    <w:uiPriority w:val="99"/>
    <w:rsid w:val="00B50148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</w:rPr>
  </w:style>
  <w:style w:type="paragraph" w:customStyle="1" w:styleId="45">
    <w:name w:val="Знак4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9">
    <w:name w:val="Знак3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f">
    <w:name w:val="Знак2"/>
    <w:basedOn w:val="a0"/>
    <w:rsid w:val="00B50148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11">
    <w:name w:val="S_Маркированный Знак1"/>
    <w:basedOn w:val="a1"/>
    <w:uiPriority w:val="99"/>
    <w:rsid w:val="00B50148"/>
    <w:rPr>
      <w:sz w:val="24"/>
      <w:szCs w:val="24"/>
    </w:rPr>
  </w:style>
  <w:style w:type="paragraph" w:customStyle="1" w:styleId="S8">
    <w:name w:val="S_Заголовок таблицы"/>
    <w:basedOn w:val="a0"/>
    <w:link w:val="S9"/>
    <w:autoRedefine/>
    <w:rsid w:val="00B50148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S9">
    <w:name w:val="S_Заголовок таблицы Знак"/>
    <w:basedOn w:val="S6"/>
    <w:link w:val="S8"/>
    <w:rsid w:val="00B50148"/>
    <w:rPr>
      <w:rFonts w:ascii="Times New Roman" w:eastAsia="Times New Roman" w:hAnsi="Times New Roman" w:cs="Times New Roman"/>
      <w:i w:val="0"/>
      <w:sz w:val="24"/>
      <w:szCs w:val="24"/>
      <w:u w:val="single"/>
    </w:rPr>
  </w:style>
  <w:style w:type="paragraph" w:customStyle="1" w:styleId="Sa">
    <w:name w:val="S_Таблица"/>
    <w:basedOn w:val="a0"/>
    <w:link w:val="S12"/>
    <w:autoRedefine/>
    <w:rsid w:val="00B50148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2">
    <w:name w:val="S_Таблица Знак1"/>
    <w:basedOn w:val="a1"/>
    <w:link w:val="Sa"/>
    <w:rsid w:val="00B50148"/>
    <w:rPr>
      <w:rFonts w:ascii="Times New Roman" w:eastAsia="Times New Roman" w:hAnsi="Times New Roman" w:cs="Times New Roman"/>
      <w:sz w:val="24"/>
      <w:szCs w:val="24"/>
    </w:rPr>
  </w:style>
  <w:style w:type="paragraph" w:customStyle="1" w:styleId="Sb">
    <w:name w:val="S_Обычный в таблице"/>
    <w:basedOn w:val="a0"/>
    <w:rsid w:val="00B5014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3">
    <w:name w:val="Текст в таблице ДБ"/>
    <w:basedOn w:val="a0"/>
    <w:rsid w:val="00B50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4">
    <w:name w:val="Текст таблицы"/>
    <w:basedOn w:val="a0"/>
    <w:rsid w:val="00B50148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styleId="46">
    <w:name w:val="toc 4"/>
    <w:basedOn w:val="a0"/>
    <w:next w:val="a0"/>
    <w:autoRedefine/>
    <w:semiHidden/>
    <w:rsid w:val="00B50148"/>
    <w:pPr>
      <w:spacing w:after="0"/>
      <w:ind w:left="44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3a">
    <w:name w:val="List Bullet 3"/>
    <w:basedOn w:val="a0"/>
    <w:autoRedefine/>
    <w:rsid w:val="00B50148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ffff5">
    <w:name w:val="Перечисление"/>
    <w:basedOn w:val="af8"/>
    <w:rsid w:val="00B50148"/>
    <w:pPr>
      <w:spacing w:after="0"/>
      <w:jc w:val="both"/>
    </w:pPr>
    <w:rPr>
      <w:rFonts w:eastAsia="Times New Roman"/>
      <w:szCs w:val="20"/>
    </w:rPr>
  </w:style>
  <w:style w:type="paragraph" w:customStyle="1" w:styleId="affff6">
    <w:name w:val="Основной текст документа"/>
    <w:rsid w:val="00B50148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3">
    <w:name w:val="FR3"/>
    <w:rsid w:val="00B50148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</w:rPr>
  </w:style>
  <w:style w:type="paragraph" w:styleId="2f0">
    <w:name w:val="toc 2"/>
    <w:basedOn w:val="a0"/>
    <w:autoRedefine/>
    <w:uiPriority w:val="39"/>
    <w:unhideWhenUsed/>
    <w:qFormat/>
    <w:rsid w:val="00B50148"/>
    <w:pPr>
      <w:spacing w:before="240" w:after="0"/>
    </w:pPr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msoins0">
    <w:name w:val="msoins"/>
    <w:basedOn w:val="a1"/>
    <w:rsid w:val="00B50148"/>
    <w:rPr>
      <w:color w:val="008080"/>
      <w:u w:val="single"/>
    </w:rPr>
  </w:style>
  <w:style w:type="character" w:customStyle="1" w:styleId="msodel0">
    <w:name w:val="msodel"/>
    <w:basedOn w:val="a1"/>
    <w:rsid w:val="00B50148"/>
    <w:rPr>
      <w:strike/>
      <w:color w:val="FF0000"/>
    </w:rPr>
  </w:style>
  <w:style w:type="character" w:customStyle="1" w:styleId="msochangeprop0">
    <w:name w:val="msochangeprop"/>
    <w:basedOn w:val="a1"/>
    <w:rsid w:val="00B50148"/>
    <w:rPr>
      <w:color w:val="000000"/>
    </w:rPr>
  </w:style>
  <w:style w:type="character" w:customStyle="1" w:styleId="FontStyle20">
    <w:name w:val="Font Style20"/>
    <w:basedOn w:val="a1"/>
    <w:rsid w:val="00B501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0"/>
    <w:uiPriority w:val="99"/>
    <w:rsid w:val="00B50148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basedOn w:val="a1"/>
    <w:uiPriority w:val="99"/>
    <w:rsid w:val="00B50148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"/>
    <w:basedOn w:val="a0"/>
    <w:rsid w:val="00B50148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1"/>
    <w:uiPriority w:val="99"/>
    <w:rsid w:val="00B50148"/>
    <w:rPr>
      <w:rFonts w:ascii="Arial Narrow" w:hAnsi="Arial Narrow" w:cs="Arial Narrow"/>
      <w:sz w:val="34"/>
      <w:szCs w:val="34"/>
    </w:rPr>
  </w:style>
  <w:style w:type="paragraph" w:customStyle="1" w:styleId="affff7">
    <w:name w:val="Таблица"/>
    <w:basedOn w:val="a0"/>
    <w:rsid w:val="00B50148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3">
    <w:name w:val="Основной текст 2 Знак1"/>
    <w:basedOn w:val="a1"/>
    <w:rsid w:val="00B50148"/>
    <w:rPr>
      <w:rFonts w:ascii="Times New Roman" w:eastAsia="Times New Roman" w:hAnsi="Times New Roman" w:cs="Times New Roman"/>
      <w:sz w:val="24"/>
      <w:szCs w:val="24"/>
    </w:rPr>
  </w:style>
  <w:style w:type="paragraph" w:styleId="affff8">
    <w:name w:val="Body Text First Indent"/>
    <w:basedOn w:val="af8"/>
    <w:link w:val="affff9"/>
    <w:rsid w:val="00B50148"/>
    <w:pPr>
      <w:ind w:firstLine="210"/>
    </w:pPr>
    <w:rPr>
      <w:rFonts w:eastAsia="Times New Roman"/>
      <w:sz w:val="20"/>
      <w:szCs w:val="20"/>
    </w:rPr>
  </w:style>
  <w:style w:type="character" w:customStyle="1" w:styleId="affff9">
    <w:name w:val="Красная строка Знак"/>
    <w:basedOn w:val="af9"/>
    <w:link w:val="affff8"/>
    <w:rsid w:val="00B50148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_text"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1">
    <w:name w:val="çàãîëîâîê 2"/>
    <w:basedOn w:val="a0"/>
    <w:next w:val="a0"/>
    <w:rsid w:val="00B50148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fffa">
    <w:name w:val="Plain Text"/>
    <w:basedOn w:val="a0"/>
    <w:link w:val="1f4"/>
    <w:rsid w:val="00B50148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</w:rPr>
  </w:style>
  <w:style w:type="character" w:customStyle="1" w:styleId="affffb">
    <w:name w:val="Текст Знак"/>
    <w:basedOn w:val="a1"/>
    <w:uiPriority w:val="99"/>
    <w:rsid w:val="00B50148"/>
    <w:rPr>
      <w:rFonts w:ascii="Consolas" w:hAnsi="Consolas" w:cs="Consolas"/>
      <w:sz w:val="21"/>
      <w:szCs w:val="21"/>
    </w:rPr>
  </w:style>
  <w:style w:type="character" w:customStyle="1" w:styleId="1f4">
    <w:name w:val="Текст Знак1"/>
    <w:basedOn w:val="a1"/>
    <w:link w:val="affffa"/>
    <w:rsid w:val="00B50148"/>
    <w:rPr>
      <w:rFonts w:ascii="Courier New" w:eastAsia="Times New Roman" w:hAnsi="Courier New" w:cs="Times New Roman"/>
      <w:sz w:val="24"/>
      <w:szCs w:val="24"/>
    </w:rPr>
  </w:style>
  <w:style w:type="character" w:customStyle="1" w:styleId="affffc">
    <w:name w:val="Знак Знак Знак"/>
    <w:basedOn w:val="a1"/>
    <w:rsid w:val="00B50148"/>
    <w:rPr>
      <w:rFonts w:ascii="Courier New" w:hAnsi="Courier New"/>
      <w:lang w:val="ru-RU" w:eastAsia="ru-RU" w:bidi="ar-SA"/>
    </w:rPr>
  </w:style>
  <w:style w:type="paragraph" w:customStyle="1" w:styleId="affffd">
    <w:name w:val="Комментарий"/>
    <w:basedOn w:val="a0"/>
    <w:next w:val="a0"/>
    <w:rsid w:val="00B50148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Report">
    <w:name w:val="Report"/>
    <w:basedOn w:val="a0"/>
    <w:rsid w:val="00B5014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25">
    <w:name w:val="Основной текст.Основной текст12"/>
    <w:rsid w:val="00B50148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1f5">
    <w:name w:val="Основной текст с отступом.Мой Заголовок 1"/>
    <w:basedOn w:val="a0"/>
    <w:rsid w:val="00B5014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e">
    <w:name w:val="Символ сноски"/>
    <w:rsid w:val="00B50148"/>
  </w:style>
  <w:style w:type="paragraph" w:customStyle="1" w:styleId="CharChar">
    <w:name w:val="Char Char"/>
    <w:basedOn w:val="a0"/>
    <w:rsid w:val="00B5014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0">
    <w:name w:val="Style2"/>
    <w:basedOn w:val="a0"/>
    <w:rsid w:val="00B50148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"/>
    <w:basedOn w:val="a0"/>
    <w:rsid w:val="00B50148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"/>
    <w:basedOn w:val="a0"/>
    <w:rsid w:val="00B50148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0">
    <w:name w:val="Style11"/>
    <w:basedOn w:val="a0"/>
    <w:rsid w:val="00B50148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0"/>
    <w:rsid w:val="00B50148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0"/>
    <w:rsid w:val="00B50148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B50148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0"/>
    <w:rsid w:val="00B50148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B50148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"/>
    <w:basedOn w:val="a0"/>
    <w:rsid w:val="00B50148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1"/>
    <w:rsid w:val="00B50148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1"/>
    <w:rsid w:val="00B50148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0"/>
    <w:rsid w:val="00B50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FontStyle11">
    <w:name w:val="Font Style11"/>
    <w:basedOn w:val="a1"/>
    <w:rsid w:val="00B501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1"/>
    <w:uiPriority w:val="99"/>
    <w:rsid w:val="00B50148"/>
    <w:rPr>
      <w:rFonts w:ascii="Arial Narrow" w:hAnsi="Arial Narrow" w:cs="Arial Narrow"/>
      <w:sz w:val="34"/>
      <w:szCs w:val="34"/>
    </w:rPr>
  </w:style>
  <w:style w:type="paragraph" w:styleId="afffff">
    <w:name w:val="Block Text"/>
    <w:basedOn w:val="a0"/>
    <w:rsid w:val="00B50148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xl24">
    <w:name w:val="xl24"/>
    <w:basedOn w:val="a0"/>
    <w:rsid w:val="00B501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rsid w:val="00B501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aieiaie2">
    <w:name w:val="caaieiaie 2"/>
    <w:basedOn w:val="Iauiue"/>
    <w:next w:val="Iauiue"/>
    <w:rsid w:val="00B50148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27">
    <w:name w:val="xl27"/>
    <w:basedOn w:val="a0"/>
    <w:rsid w:val="00B5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8">
    <w:name w:val="xl28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0">
    <w:name w:val="xl30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31">
    <w:name w:val="xl31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32">
    <w:name w:val="xl32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">
    <w:name w:val="xl33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9">
    <w:name w:val="xl39"/>
    <w:basedOn w:val="a0"/>
    <w:rsid w:val="00B5014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0">
    <w:name w:val="xl40"/>
    <w:basedOn w:val="a0"/>
    <w:rsid w:val="00B501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43">
    <w:name w:val="xl43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46">
    <w:name w:val="xl46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47">
    <w:name w:val="xl47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a0"/>
    <w:rsid w:val="00B501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0"/>
    <w:rsid w:val="00B50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6">
    <w:name w:val="xl56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0"/>
    <w:rsid w:val="00B501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0"/>
    <w:rsid w:val="00B501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9">
    <w:name w:val="xl59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a0"/>
    <w:rsid w:val="00B5014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0"/>
    <w:rsid w:val="00B501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0"/>
    <w:rsid w:val="00B5014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0">
    <w:name w:val="основной текст дока"/>
    <w:basedOn w:val="a0"/>
    <w:rsid w:val="00B5014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</w:rPr>
  </w:style>
  <w:style w:type="paragraph" w:customStyle="1" w:styleId="style41">
    <w:name w:val="style4"/>
    <w:basedOn w:val="4"/>
    <w:rsid w:val="00B50148"/>
    <w:pPr>
      <w:keepNext/>
      <w:numPr>
        <w:ilvl w:val="0"/>
        <w:numId w:val="0"/>
      </w:numPr>
    </w:pPr>
    <w:rPr>
      <w:b w:val="0"/>
      <w:i/>
      <w:color w:val="auto"/>
      <w:sz w:val="24"/>
      <w:u w:val="single"/>
    </w:rPr>
  </w:style>
  <w:style w:type="character" w:customStyle="1" w:styleId="FontStyle14">
    <w:name w:val="Font Style14"/>
    <w:basedOn w:val="a1"/>
    <w:rsid w:val="00B501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0"/>
    <w:rsid w:val="00B501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6">
    <w:name w:val="toc 5"/>
    <w:basedOn w:val="a0"/>
    <w:next w:val="a0"/>
    <w:autoRedefine/>
    <w:uiPriority w:val="39"/>
    <w:unhideWhenUsed/>
    <w:rsid w:val="00B50148"/>
    <w:pPr>
      <w:spacing w:after="0"/>
      <w:ind w:left="66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66">
    <w:name w:val="toc 6"/>
    <w:basedOn w:val="a0"/>
    <w:next w:val="a0"/>
    <w:autoRedefine/>
    <w:uiPriority w:val="39"/>
    <w:unhideWhenUsed/>
    <w:rsid w:val="00B50148"/>
    <w:pPr>
      <w:spacing w:after="0"/>
      <w:ind w:left="88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75">
    <w:name w:val="toc 7"/>
    <w:basedOn w:val="a0"/>
    <w:next w:val="a0"/>
    <w:autoRedefine/>
    <w:uiPriority w:val="39"/>
    <w:unhideWhenUsed/>
    <w:rsid w:val="00B50148"/>
    <w:pPr>
      <w:spacing w:after="0"/>
      <w:ind w:left="110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86">
    <w:name w:val="toc 8"/>
    <w:basedOn w:val="a0"/>
    <w:next w:val="a0"/>
    <w:autoRedefine/>
    <w:uiPriority w:val="39"/>
    <w:unhideWhenUsed/>
    <w:rsid w:val="00B50148"/>
    <w:pPr>
      <w:spacing w:after="0"/>
      <w:ind w:left="1320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95">
    <w:name w:val="toc 9"/>
    <w:basedOn w:val="a0"/>
    <w:next w:val="a0"/>
    <w:autoRedefine/>
    <w:uiPriority w:val="39"/>
    <w:unhideWhenUsed/>
    <w:rsid w:val="00B50148"/>
    <w:pPr>
      <w:spacing w:after="0"/>
      <w:ind w:left="1540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ext19">
    <w:name w:val="text19"/>
    <w:basedOn w:val="a0"/>
    <w:rsid w:val="00B50148"/>
    <w:pPr>
      <w:spacing w:after="216" w:line="312" w:lineRule="auto"/>
    </w:pPr>
    <w:rPr>
      <w:rFonts w:ascii="Arial" w:eastAsia="Times New Roman" w:hAnsi="Arial" w:cs="Arial"/>
      <w:sz w:val="18"/>
      <w:szCs w:val="18"/>
    </w:rPr>
  </w:style>
  <w:style w:type="character" w:customStyle="1" w:styleId="af6">
    <w:name w:val="Абзац списка Знак"/>
    <w:aliases w:val="ТЗ список Знак,Абзац списка нумерованный Знак"/>
    <w:basedOn w:val="a1"/>
    <w:link w:val="15"/>
    <w:uiPriority w:val="34"/>
    <w:qFormat/>
    <w:locked/>
    <w:rsid w:val="00B50148"/>
    <w:rPr>
      <w:rFonts w:ascii="Calibri" w:eastAsia="Times New Roman" w:hAnsi="Calibri" w:cs="Times New Roman"/>
      <w:lang w:eastAsia="en-US"/>
    </w:rPr>
  </w:style>
  <w:style w:type="paragraph" w:customStyle="1" w:styleId="afffff1">
    <w:name w:val="Основа"/>
    <w:basedOn w:val="a0"/>
    <w:link w:val="afffff2"/>
    <w:rsid w:val="00B50148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fffff2">
    <w:name w:val="Основа Знак"/>
    <w:basedOn w:val="a1"/>
    <w:link w:val="afffff1"/>
    <w:locked/>
    <w:rsid w:val="00B50148"/>
    <w:rPr>
      <w:rFonts w:ascii="Times New Roman" w:eastAsia="Times New Roman" w:hAnsi="Times New Roman" w:cs="Times New Roman"/>
      <w:szCs w:val="24"/>
    </w:rPr>
  </w:style>
  <w:style w:type="paragraph" w:customStyle="1" w:styleId="2f2">
    <w:name w:val="Обычный2"/>
    <w:rsid w:val="00B50148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Normal1">
    <w:name w:val="Normal1"/>
    <w:rsid w:val="00B5014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xl137">
    <w:name w:val="xl137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8">
    <w:name w:val="xl138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39">
    <w:name w:val="xl139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0">
    <w:name w:val="xl140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1">
    <w:name w:val="xl141"/>
    <w:basedOn w:val="a0"/>
    <w:rsid w:val="00B5014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2">
    <w:name w:val="xl142"/>
    <w:basedOn w:val="a0"/>
    <w:rsid w:val="00B50148"/>
    <w:pPr>
      <w:pBdr>
        <w:top w:val="single" w:sz="4" w:space="0" w:color="auto"/>
        <w:left w:val="single" w:sz="8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3">
    <w:name w:val="xl143"/>
    <w:basedOn w:val="a0"/>
    <w:rsid w:val="00B5014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4">
    <w:name w:val="xl144"/>
    <w:basedOn w:val="a0"/>
    <w:rsid w:val="00B5014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5">
    <w:name w:val="xl145"/>
    <w:basedOn w:val="a0"/>
    <w:rsid w:val="00B501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46">
    <w:name w:val="xl146"/>
    <w:basedOn w:val="a0"/>
    <w:rsid w:val="00B50148"/>
    <w:pPr>
      <w:pBdr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7">
    <w:name w:val="xl147"/>
    <w:basedOn w:val="a0"/>
    <w:rsid w:val="00B5014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48">
    <w:name w:val="xl148"/>
    <w:basedOn w:val="a0"/>
    <w:rsid w:val="00B5014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49">
    <w:name w:val="xl149"/>
    <w:basedOn w:val="a0"/>
    <w:rsid w:val="00B5014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0">
    <w:name w:val="xl150"/>
    <w:basedOn w:val="a0"/>
    <w:rsid w:val="00B5014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1">
    <w:name w:val="xl151"/>
    <w:basedOn w:val="a0"/>
    <w:rsid w:val="00B5014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2">
    <w:name w:val="xl152"/>
    <w:basedOn w:val="a0"/>
    <w:rsid w:val="00B501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3">
    <w:name w:val="xl153"/>
    <w:basedOn w:val="a0"/>
    <w:rsid w:val="00B501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4">
    <w:name w:val="xl154"/>
    <w:basedOn w:val="a0"/>
    <w:rsid w:val="00B50148"/>
    <w:pPr>
      <w:pBdr>
        <w:top w:val="double" w:sz="6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5">
    <w:name w:val="xl155"/>
    <w:basedOn w:val="a0"/>
    <w:rsid w:val="00B50148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6">
    <w:name w:val="xl156"/>
    <w:basedOn w:val="a0"/>
    <w:rsid w:val="00B50148"/>
    <w:pPr>
      <w:pBdr>
        <w:top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7">
    <w:name w:val="xl157"/>
    <w:basedOn w:val="a0"/>
    <w:rsid w:val="00B50148"/>
    <w:pPr>
      <w:pBdr>
        <w:top w:val="double" w:sz="6" w:space="0" w:color="auto"/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8">
    <w:name w:val="xl158"/>
    <w:basedOn w:val="a0"/>
    <w:rsid w:val="00B50148"/>
    <w:pPr>
      <w:pBdr>
        <w:left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59">
    <w:name w:val="xl159"/>
    <w:basedOn w:val="a0"/>
    <w:rsid w:val="00B50148"/>
    <w:pPr>
      <w:pBdr>
        <w:left w:val="single" w:sz="8" w:space="0" w:color="auto"/>
        <w:bottom w:val="single" w:sz="8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0">
    <w:name w:val="xl160"/>
    <w:basedOn w:val="a0"/>
    <w:rsid w:val="00B50148"/>
    <w:pPr>
      <w:pBdr>
        <w:top w:val="double" w:sz="6" w:space="0" w:color="auto"/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1">
    <w:name w:val="xl161"/>
    <w:basedOn w:val="a0"/>
    <w:rsid w:val="00B50148"/>
    <w:pPr>
      <w:pBdr>
        <w:left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2">
    <w:name w:val="xl162"/>
    <w:basedOn w:val="a0"/>
    <w:rsid w:val="00B50148"/>
    <w:pPr>
      <w:pBdr>
        <w:left w:val="double" w:sz="6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font5">
    <w:name w:val="font5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6">
    <w:name w:val="font6"/>
    <w:basedOn w:val="a0"/>
    <w:rsid w:val="00B50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7">
    <w:name w:val="font7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</w:rPr>
  </w:style>
  <w:style w:type="paragraph" w:customStyle="1" w:styleId="font8">
    <w:name w:val="font8"/>
    <w:basedOn w:val="a0"/>
    <w:rsid w:val="00B5014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163">
    <w:name w:val="xl163"/>
    <w:basedOn w:val="a0"/>
    <w:rsid w:val="00B50148"/>
    <w:pPr>
      <w:pBdr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4">
    <w:name w:val="xl164"/>
    <w:basedOn w:val="a0"/>
    <w:rsid w:val="00B50148"/>
    <w:pPr>
      <w:pBdr>
        <w:top w:val="double" w:sz="6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65">
    <w:name w:val="xl165"/>
    <w:basedOn w:val="a0"/>
    <w:rsid w:val="00B50148"/>
    <w:pPr>
      <w:pBdr>
        <w:top w:val="single" w:sz="8" w:space="0" w:color="auto"/>
        <w:left w:val="double" w:sz="6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6">
    <w:name w:val="xl166"/>
    <w:basedOn w:val="a0"/>
    <w:rsid w:val="00B5014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7">
    <w:name w:val="xl167"/>
    <w:basedOn w:val="a0"/>
    <w:rsid w:val="00B50148"/>
    <w:pPr>
      <w:pBdr>
        <w:top w:val="single" w:sz="4" w:space="0" w:color="auto"/>
        <w:left w:val="double" w:sz="6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68">
    <w:name w:val="xl168"/>
    <w:basedOn w:val="a0"/>
    <w:rsid w:val="00B50148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">
    <w:name w:val="название таблицы"/>
    <w:basedOn w:val="a0"/>
    <w:semiHidden/>
    <w:rsid w:val="00B50148"/>
    <w:pPr>
      <w:numPr>
        <w:numId w:val="3"/>
      </w:numPr>
      <w:spacing w:after="0" w:line="240" w:lineRule="auto"/>
      <w:ind w:right="-108"/>
    </w:pPr>
    <w:rPr>
      <w:rFonts w:ascii="Calibri" w:eastAsia="Times New Roman" w:hAnsi="Calibri" w:cs="Calibri"/>
      <w:sz w:val="24"/>
      <w:szCs w:val="24"/>
    </w:rPr>
  </w:style>
  <w:style w:type="paragraph" w:customStyle="1" w:styleId="Style61">
    <w:name w:val="Style61"/>
    <w:basedOn w:val="a0"/>
    <w:uiPriority w:val="99"/>
    <w:rsid w:val="00B50148"/>
    <w:pPr>
      <w:widowControl w:val="0"/>
      <w:autoSpaceDE w:val="0"/>
      <w:autoSpaceDN w:val="0"/>
      <w:adjustRightInd w:val="0"/>
      <w:spacing w:after="0" w:line="448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9">
    <w:name w:val="Font Style239"/>
    <w:basedOn w:val="a1"/>
    <w:uiPriority w:val="99"/>
    <w:rsid w:val="00B50148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0"/>
    <w:uiPriority w:val="99"/>
    <w:rsid w:val="00B50148"/>
    <w:pPr>
      <w:widowControl w:val="0"/>
      <w:autoSpaceDE w:val="0"/>
      <w:autoSpaceDN w:val="0"/>
      <w:adjustRightInd w:val="0"/>
      <w:spacing w:after="0" w:line="451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0"/>
    <w:uiPriority w:val="99"/>
    <w:rsid w:val="00B50148"/>
    <w:pPr>
      <w:widowControl w:val="0"/>
      <w:autoSpaceDE w:val="0"/>
      <w:autoSpaceDN w:val="0"/>
      <w:adjustRightInd w:val="0"/>
      <w:spacing w:after="0" w:line="449" w:lineRule="exact"/>
      <w:ind w:firstLine="7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5">
    <w:name w:val="Style55"/>
    <w:basedOn w:val="a0"/>
    <w:uiPriority w:val="99"/>
    <w:rsid w:val="00B501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6">
    <w:name w:val="Style156"/>
    <w:basedOn w:val="a0"/>
    <w:uiPriority w:val="99"/>
    <w:rsid w:val="00B50148"/>
    <w:pPr>
      <w:widowControl w:val="0"/>
      <w:autoSpaceDE w:val="0"/>
      <w:autoSpaceDN w:val="0"/>
      <w:adjustRightInd w:val="0"/>
      <w:spacing w:after="0" w:line="346" w:lineRule="exact"/>
      <w:ind w:firstLine="214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1"/>
    <w:rsid w:val="00B50148"/>
  </w:style>
  <w:style w:type="character" w:customStyle="1" w:styleId="spelle">
    <w:name w:val="spelle"/>
    <w:basedOn w:val="a1"/>
    <w:rsid w:val="00B50148"/>
  </w:style>
  <w:style w:type="paragraph" w:customStyle="1" w:styleId="afffff3">
    <w:name w:val="Содержимое таблицы"/>
    <w:basedOn w:val="a0"/>
    <w:rsid w:val="00B50148"/>
    <w:pPr>
      <w:widowControl w:val="0"/>
      <w:suppressLineNumbers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106">
    <w:name w:val="Font Style106"/>
    <w:basedOn w:val="a1"/>
    <w:uiPriority w:val="99"/>
    <w:rsid w:val="00B50148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1"/>
    <w:uiPriority w:val="99"/>
    <w:rsid w:val="00B50148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rsid w:val="00B50148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1"/>
    <w:rsid w:val="00787534"/>
  </w:style>
  <w:style w:type="character" w:customStyle="1" w:styleId="2f3">
    <w:name w:val="Основной текст (2)_"/>
    <w:link w:val="214"/>
    <w:locked/>
    <w:rsid w:val="00D4356D"/>
    <w:rPr>
      <w:shd w:val="clear" w:color="auto" w:fill="FFFFFF"/>
    </w:rPr>
  </w:style>
  <w:style w:type="paragraph" w:customStyle="1" w:styleId="214">
    <w:name w:val="Основной текст (2)1"/>
    <w:basedOn w:val="a0"/>
    <w:link w:val="2f3"/>
    <w:rsid w:val="00D4356D"/>
    <w:pPr>
      <w:widowControl w:val="0"/>
      <w:shd w:val="clear" w:color="auto" w:fill="FFFFFF"/>
      <w:spacing w:before="660" w:after="60" w:line="240" w:lineRule="atLeast"/>
      <w:jc w:val="both"/>
    </w:pPr>
  </w:style>
  <w:style w:type="paragraph" w:customStyle="1" w:styleId="ConsNonformat0">
    <w:name w:val="ConsNonformat"/>
    <w:rsid w:val="00C203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250">
    <w:name w:val="Нет списка25"/>
    <w:next w:val="a3"/>
    <w:uiPriority w:val="99"/>
    <w:semiHidden/>
    <w:unhideWhenUsed/>
    <w:rsid w:val="00F56E40"/>
  </w:style>
  <w:style w:type="numbering" w:customStyle="1" w:styleId="1150">
    <w:name w:val="Нет списка115"/>
    <w:next w:val="a3"/>
    <w:uiPriority w:val="99"/>
    <w:semiHidden/>
    <w:unhideWhenUsed/>
    <w:rsid w:val="00F56E40"/>
  </w:style>
  <w:style w:type="table" w:customStyle="1" w:styleId="201">
    <w:name w:val="Сетка таблицы20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2"/>
    <w:next w:val="a6"/>
    <w:uiPriority w:val="59"/>
    <w:rsid w:val="00F56E4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6">
    <w:name w:val="Нет списка116"/>
    <w:next w:val="a3"/>
    <w:uiPriority w:val="99"/>
    <w:semiHidden/>
    <w:unhideWhenUsed/>
    <w:rsid w:val="00F56E40"/>
  </w:style>
  <w:style w:type="table" w:customStyle="1" w:styleId="1160">
    <w:name w:val="Сетка таблицы116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60">
    <w:name w:val="Нет списка26"/>
    <w:next w:val="a3"/>
    <w:uiPriority w:val="99"/>
    <w:semiHidden/>
    <w:unhideWhenUsed/>
    <w:rsid w:val="00F56E40"/>
  </w:style>
  <w:style w:type="table" w:customStyle="1" w:styleId="251">
    <w:name w:val="Сетка таблицы25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0">
    <w:name w:val="Сетка таблицы35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1">
    <w:name w:val="Нет списка35"/>
    <w:next w:val="a3"/>
    <w:semiHidden/>
    <w:rsid w:val="00F56E40"/>
  </w:style>
  <w:style w:type="table" w:customStyle="1" w:styleId="450">
    <w:name w:val="Сетка таблицы45"/>
    <w:basedOn w:val="a2"/>
    <w:next w:val="a6"/>
    <w:rsid w:val="00F56E4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2"/>
    <w:next w:val="a6"/>
    <w:uiPriority w:val="59"/>
    <w:rsid w:val="00F56E4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2"/>
    <w:next w:val="a6"/>
    <w:uiPriority w:val="59"/>
    <w:rsid w:val="00F56E40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51">
    <w:name w:val="Нет списка45"/>
    <w:next w:val="a3"/>
    <w:uiPriority w:val="99"/>
    <w:semiHidden/>
    <w:rsid w:val="00F56E40"/>
  </w:style>
  <w:style w:type="numbering" w:customStyle="1" w:styleId="551">
    <w:name w:val="Нет списка55"/>
    <w:next w:val="a3"/>
    <w:uiPriority w:val="99"/>
    <w:semiHidden/>
    <w:rsid w:val="00F56E40"/>
  </w:style>
  <w:style w:type="numbering" w:customStyle="1" w:styleId="651">
    <w:name w:val="Нет списка65"/>
    <w:next w:val="a3"/>
    <w:semiHidden/>
    <w:rsid w:val="00F56E40"/>
  </w:style>
  <w:style w:type="table" w:customStyle="1" w:styleId="750">
    <w:name w:val="Сетка таблицы75"/>
    <w:basedOn w:val="a2"/>
    <w:next w:val="a6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1">
    <w:name w:val="Нет списка75"/>
    <w:next w:val="a3"/>
    <w:uiPriority w:val="99"/>
    <w:semiHidden/>
    <w:unhideWhenUsed/>
    <w:rsid w:val="00F56E40"/>
  </w:style>
  <w:style w:type="numbering" w:customStyle="1" w:styleId="850">
    <w:name w:val="Нет списка85"/>
    <w:next w:val="a3"/>
    <w:uiPriority w:val="99"/>
    <w:semiHidden/>
    <w:unhideWhenUsed/>
    <w:rsid w:val="00F56E40"/>
  </w:style>
  <w:style w:type="numbering" w:customStyle="1" w:styleId="1115">
    <w:name w:val="Нет списка1115"/>
    <w:next w:val="a3"/>
    <w:uiPriority w:val="99"/>
    <w:semiHidden/>
    <w:unhideWhenUsed/>
    <w:rsid w:val="00F56E40"/>
  </w:style>
  <w:style w:type="numbering" w:customStyle="1" w:styleId="950">
    <w:name w:val="Нет списка95"/>
    <w:next w:val="a3"/>
    <w:semiHidden/>
    <w:rsid w:val="00F56E40"/>
  </w:style>
  <w:style w:type="table" w:customStyle="1" w:styleId="860">
    <w:name w:val="Сетка таблицы86"/>
    <w:basedOn w:val="a2"/>
    <w:next w:val="a6"/>
    <w:uiPriority w:val="59"/>
    <w:rsid w:val="00F56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5">
    <w:name w:val="Нет списка105"/>
    <w:next w:val="a3"/>
    <w:uiPriority w:val="99"/>
    <w:semiHidden/>
    <w:unhideWhenUsed/>
    <w:rsid w:val="00F56E40"/>
  </w:style>
  <w:style w:type="numbering" w:customStyle="1" w:styleId="1250">
    <w:name w:val="Нет списка125"/>
    <w:next w:val="a3"/>
    <w:uiPriority w:val="99"/>
    <w:semiHidden/>
    <w:unhideWhenUsed/>
    <w:rsid w:val="00F56E40"/>
  </w:style>
  <w:style w:type="numbering" w:customStyle="1" w:styleId="270">
    <w:name w:val="Нет списка27"/>
    <w:next w:val="a3"/>
    <w:uiPriority w:val="99"/>
    <w:semiHidden/>
    <w:rsid w:val="00E360C8"/>
  </w:style>
  <w:style w:type="character" w:customStyle="1" w:styleId="a8">
    <w:name w:val="Обычный (веб) Знак"/>
    <w:aliases w:val="_а_Е’__ (дќа) И’ц_1 Знак,_а_Е’__ (дќа) И’ц_ И’ц_ Знак,___С¬__ (_x_) ÷¬__1 Знак,___С¬__ (_x_) ÷¬__ ÷¬__ Знак"/>
    <w:link w:val="a7"/>
    <w:uiPriority w:val="99"/>
    <w:locked/>
    <w:rsid w:val="00E360C8"/>
    <w:rPr>
      <w:rFonts w:ascii="Times New Roman" w:eastAsia="Times New Roman" w:hAnsi="Times New Roman" w:cs="Times New Roman"/>
      <w:sz w:val="24"/>
      <w:szCs w:val="24"/>
    </w:rPr>
  </w:style>
  <w:style w:type="paragraph" w:customStyle="1" w:styleId="1-21">
    <w:name w:val="Средняя сетка 1 - Акцент 21"/>
    <w:basedOn w:val="a0"/>
    <w:uiPriority w:val="34"/>
    <w:qFormat/>
    <w:rsid w:val="00E360C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ffff4">
    <w:name w:val="annotation subject"/>
    <w:basedOn w:val="afc"/>
    <w:next w:val="afc"/>
    <w:link w:val="afffff5"/>
    <w:uiPriority w:val="99"/>
    <w:rsid w:val="00E360C8"/>
    <w:rPr>
      <w:rFonts w:eastAsia="Times New Roman"/>
      <w:b/>
      <w:bCs/>
      <w:color w:val="auto"/>
      <w:sz w:val="24"/>
      <w:szCs w:val="24"/>
      <w:lang w:val="x-none" w:eastAsia="x-none"/>
    </w:rPr>
  </w:style>
  <w:style w:type="character" w:customStyle="1" w:styleId="afffff5">
    <w:name w:val="Тема примечания Знак"/>
    <w:basedOn w:val="afd"/>
    <w:link w:val="afffff4"/>
    <w:uiPriority w:val="99"/>
    <w:rsid w:val="00E360C8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paragraph" w:customStyle="1" w:styleId="3b">
    <w:name w:val="Знак Знак Знак Знак3"/>
    <w:basedOn w:val="a0"/>
    <w:rsid w:val="00E360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c">
    <w:name w:val="Абзац списка3"/>
    <w:basedOn w:val="a0"/>
    <w:rsid w:val="00E360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E3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6">
    <w:name w:val="Тема примечания Знак1"/>
    <w:uiPriority w:val="99"/>
    <w:locked/>
    <w:rsid w:val="00E360C8"/>
    <w:rPr>
      <w:rFonts w:cs="Times New Roman"/>
      <w:b/>
      <w:bCs/>
      <w:sz w:val="24"/>
      <w:szCs w:val="24"/>
    </w:rPr>
  </w:style>
  <w:style w:type="paragraph" w:customStyle="1" w:styleId="afffff6">
    <w:name w:val="÷¬__ ÷¬__ ÷¬__ ÷¬__"/>
    <w:basedOn w:val="a0"/>
    <w:rsid w:val="00E360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fff7">
    <w:name w:val="endnote text"/>
    <w:basedOn w:val="a0"/>
    <w:link w:val="afffff8"/>
    <w:rsid w:val="00E3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rsid w:val="00E360C8"/>
    <w:rPr>
      <w:rFonts w:ascii="Times New Roman" w:eastAsia="Times New Roman" w:hAnsi="Times New Roman" w:cs="Times New Roman"/>
      <w:sz w:val="20"/>
      <w:szCs w:val="20"/>
    </w:rPr>
  </w:style>
  <w:style w:type="character" w:styleId="afffff9">
    <w:name w:val="endnote reference"/>
    <w:rsid w:val="00E360C8"/>
    <w:rPr>
      <w:vertAlign w:val="superscript"/>
    </w:rPr>
  </w:style>
  <w:style w:type="paragraph" w:customStyle="1" w:styleId="P16">
    <w:name w:val="P16"/>
    <w:basedOn w:val="a0"/>
    <w:hidden/>
    <w:rsid w:val="00E360C8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</w:rPr>
  </w:style>
  <w:style w:type="paragraph" w:customStyle="1" w:styleId="P59">
    <w:name w:val="P59"/>
    <w:basedOn w:val="a0"/>
    <w:hidden/>
    <w:rsid w:val="00E360C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61">
    <w:name w:val="P61"/>
    <w:basedOn w:val="a0"/>
    <w:hidden/>
    <w:rsid w:val="00E360C8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P103">
    <w:name w:val="P103"/>
    <w:basedOn w:val="a0"/>
    <w:hidden/>
    <w:rsid w:val="00E360C8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3">
    <w:name w:val="T3"/>
    <w:hidden/>
    <w:rsid w:val="00E360C8"/>
    <w:rPr>
      <w:sz w:val="24"/>
    </w:rPr>
  </w:style>
  <w:style w:type="paragraph" w:customStyle="1" w:styleId="afffffa">
    <w:name w:val="МУ Обычный стиль"/>
    <w:basedOn w:val="a0"/>
    <w:autoRedefine/>
    <w:rsid w:val="00E360C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table" w:customStyle="1" w:styleId="261">
    <w:name w:val="Сетка таблицы26"/>
    <w:basedOn w:val="a2"/>
    <w:next w:val="a6"/>
    <w:uiPriority w:val="59"/>
    <w:rsid w:val="00E360C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7">
    <w:name w:val="Стиль8"/>
    <w:basedOn w:val="a0"/>
    <w:rsid w:val="00E360C8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afffffb">
    <w:name w:val="Revision"/>
    <w:hidden/>
    <w:uiPriority w:val="99"/>
    <w:semiHidden/>
    <w:rsid w:val="00E3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1"/>
    <w:basedOn w:val="a0"/>
    <w:next w:val="a0"/>
    <w:link w:val="afffffc"/>
    <w:qFormat/>
    <w:rsid w:val="00E360C8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ffc">
    <w:name w:val="Заголовок Знак"/>
    <w:link w:val="1f7"/>
    <w:rsid w:val="00E360C8"/>
    <w:rPr>
      <w:rFonts w:ascii="Calibri Light" w:hAnsi="Calibri Light"/>
      <w:b/>
      <w:bCs/>
      <w:kern w:val="28"/>
      <w:sz w:val="32"/>
      <w:szCs w:val="32"/>
    </w:rPr>
  </w:style>
  <w:style w:type="table" w:customStyle="1" w:styleId="271">
    <w:name w:val="Сетка таблицы27"/>
    <w:basedOn w:val="a2"/>
    <w:next w:val="a6"/>
    <w:uiPriority w:val="39"/>
    <w:rsid w:val="0016427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3"/>
    <w:uiPriority w:val="99"/>
    <w:semiHidden/>
    <w:unhideWhenUsed/>
    <w:rsid w:val="00DF7C3B"/>
  </w:style>
  <w:style w:type="numbering" w:customStyle="1" w:styleId="117">
    <w:name w:val="Нет списка117"/>
    <w:next w:val="a3"/>
    <w:uiPriority w:val="99"/>
    <w:semiHidden/>
    <w:unhideWhenUsed/>
    <w:rsid w:val="00DF7C3B"/>
  </w:style>
  <w:style w:type="table" w:customStyle="1" w:styleId="281">
    <w:name w:val="Сетка таблицы28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0">
    <w:name w:val="Сетка таблицы117"/>
    <w:basedOn w:val="a2"/>
    <w:next w:val="a6"/>
    <w:uiPriority w:val="59"/>
    <w:rsid w:val="00DF7C3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8">
    <w:name w:val="Нет списка118"/>
    <w:next w:val="a3"/>
    <w:uiPriority w:val="99"/>
    <w:semiHidden/>
    <w:unhideWhenUsed/>
    <w:rsid w:val="00DF7C3B"/>
  </w:style>
  <w:style w:type="table" w:customStyle="1" w:styleId="1180">
    <w:name w:val="Сетка таблицы118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90">
    <w:name w:val="Нет списка29"/>
    <w:next w:val="a3"/>
    <w:uiPriority w:val="99"/>
    <w:semiHidden/>
    <w:unhideWhenUsed/>
    <w:rsid w:val="00DF7C3B"/>
  </w:style>
  <w:style w:type="table" w:customStyle="1" w:styleId="291">
    <w:name w:val="Сетка таблицы29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0">
    <w:name w:val="Сетка таблицы36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1">
    <w:name w:val="Нет списка36"/>
    <w:next w:val="a3"/>
    <w:semiHidden/>
    <w:rsid w:val="00DF7C3B"/>
  </w:style>
  <w:style w:type="table" w:customStyle="1" w:styleId="460">
    <w:name w:val="Сетка таблицы46"/>
    <w:basedOn w:val="a2"/>
    <w:next w:val="a6"/>
    <w:rsid w:val="00DF7C3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2"/>
    <w:next w:val="a6"/>
    <w:uiPriority w:val="59"/>
    <w:rsid w:val="00DF7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2"/>
    <w:next w:val="a6"/>
    <w:uiPriority w:val="59"/>
    <w:rsid w:val="00DF7C3B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1">
    <w:name w:val="Нет списка46"/>
    <w:next w:val="a3"/>
    <w:uiPriority w:val="99"/>
    <w:semiHidden/>
    <w:rsid w:val="00DF7C3B"/>
  </w:style>
  <w:style w:type="numbering" w:customStyle="1" w:styleId="561">
    <w:name w:val="Нет списка56"/>
    <w:next w:val="a3"/>
    <w:uiPriority w:val="99"/>
    <w:semiHidden/>
    <w:rsid w:val="00DF7C3B"/>
  </w:style>
  <w:style w:type="numbering" w:customStyle="1" w:styleId="661">
    <w:name w:val="Нет списка66"/>
    <w:next w:val="a3"/>
    <w:semiHidden/>
    <w:rsid w:val="00DF7C3B"/>
  </w:style>
  <w:style w:type="table" w:customStyle="1" w:styleId="76">
    <w:name w:val="Сетка таблицы76"/>
    <w:basedOn w:val="a2"/>
    <w:next w:val="a6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0">
    <w:name w:val="Нет списка76"/>
    <w:next w:val="a3"/>
    <w:uiPriority w:val="99"/>
    <w:semiHidden/>
    <w:unhideWhenUsed/>
    <w:rsid w:val="00DF7C3B"/>
  </w:style>
  <w:style w:type="numbering" w:customStyle="1" w:styleId="861">
    <w:name w:val="Нет списка86"/>
    <w:next w:val="a3"/>
    <w:uiPriority w:val="99"/>
    <w:semiHidden/>
    <w:unhideWhenUsed/>
    <w:rsid w:val="00DF7C3B"/>
  </w:style>
  <w:style w:type="numbering" w:customStyle="1" w:styleId="1116">
    <w:name w:val="Нет списка1116"/>
    <w:next w:val="a3"/>
    <w:uiPriority w:val="99"/>
    <w:semiHidden/>
    <w:unhideWhenUsed/>
    <w:rsid w:val="00DF7C3B"/>
  </w:style>
  <w:style w:type="numbering" w:customStyle="1" w:styleId="96">
    <w:name w:val="Нет списка96"/>
    <w:next w:val="a3"/>
    <w:semiHidden/>
    <w:rsid w:val="00DF7C3B"/>
  </w:style>
  <w:style w:type="table" w:customStyle="1" w:styleId="870">
    <w:name w:val="Сетка таблицы87"/>
    <w:basedOn w:val="a2"/>
    <w:next w:val="a6"/>
    <w:uiPriority w:val="59"/>
    <w:rsid w:val="00DF7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6">
    <w:name w:val="Нет списка106"/>
    <w:next w:val="a3"/>
    <w:uiPriority w:val="99"/>
    <w:semiHidden/>
    <w:unhideWhenUsed/>
    <w:rsid w:val="00DF7C3B"/>
  </w:style>
  <w:style w:type="numbering" w:customStyle="1" w:styleId="126">
    <w:name w:val="Нет списка126"/>
    <w:next w:val="a3"/>
    <w:uiPriority w:val="99"/>
    <w:semiHidden/>
    <w:unhideWhenUsed/>
    <w:rsid w:val="00DF7C3B"/>
  </w:style>
  <w:style w:type="table" w:customStyle="1" w:styleId="TableNormal1">
    <w:name w:val="Table Normal1"/>
    <w:semiHidden/>
    <w:rsid w:val="00982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6"/>
    <w:uiPriority w:val="59"/>
    <w:rsid w:val="00982BC2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1">
    <w:name w:val="Нет списка30"/>
    <w:next w:val="a3"/>
    <w:uiPriority w:val="99"/>
    <w:semiHidden/>
    <w:unhideWhenUsed/>
    <w:rsid w:val="00F43EE7"/>
  </w:style>
  <w:style w:type="numbering" w:customStyle="1" w:styleId="119">
    <w:name w:val="Нет списка119"/>
    <w:next w:val="a3"/>
    <w:uiPriority w:val="99"/>
    <w:semiHidden/>
    <w:unhideWhenUsed/>
    <w:rsid w:val="00F43EE7"/>
  </w:style>
  <w:style w:type="table" w:customStyle="1" w:styleId="370">
    <w:name w:val="Сетка таблицы37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2"/>
    <w:next w:val="a6"/>
    <w:uiPriority w:val="59"/>
    <w:rsid w:val="00F43EE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0">
    <w:name w:val="Нет списка1110"/>
    <w:next w:val="a3"/>
    <w:uiPriority w:val="99"/>
    <w:semiHidden/>
    <w:unhideWhenUsed/>
    <w:rsid w:val="00F43EE7"/>
  </w:style>
  <w:style w:type="table" w:customStyle="1" w:styleId="11101">
    <w:name w:val="Сетка таблицы1110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0">
    <w:name w:val="Нет списка210"/>
    <w:next w:val="a3"/>
    <w:uiPriority w:val="99"/>
    <w:semiHidden/>
    <w:unhideWhenUsed/>
    <w:rsid w:val="00F43EE7"/>
  </w:style>
  <w:style w:type="table" w:customStyle="1" w:styleId="2101">
    <w:name w:val="Сетка таблицы210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0">
    <w:name w:val="Сетка таблицы38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1">
    <w:name w:val="Нет списка37"/>
    <w:next w:val="a3"/>
    <w:semiHidden/>
    <w:rsid w:val="00F43EE7"/>
  </w:style>
  <w:style w:type="table" w:customStyle="1" w:styleId="47">
    <w:name w:val="Сетка таблицы47"/>
    <w:basedOn w:val="a2"/>
    <w:next w:val="a6"/>
    <w:rsid w:val="00F43EE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7"/>
    <w:basedOn w:val="a2"/>
    <w:next w:val="a6"/>
    <w:uiPriority w:val="59"/>
    <w:rsid w:val="00F43E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2"/>
    <w:next w:val="a6"/>
    <w:uiPriority w:val="59"/>
    <w:rsid w:val="00F43EE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3"/>
    <w:uiPriority w:val="99"/>
    <w:semiHidden/>
    <w:rsid w:val="00F43EE7"/>
  </w:style>
  <w:style w:type="numbering" w:customStyle="1" w:styleId="570">
    <w:name w:val="Нет списка57"/>
    <w:next w:val="a3"/>
    <w:uiPriority w:val="99"/>
    <w:semiHidden/>
    <w:rsid w:val="00F43EE7"/>
  </w:style>
  <w:style w:type="numbering" w:customStyle="1" w:styleId="670">
    <w:name w:val="Нет списка67"/>
    <w:next w:val="a3"/>
    <w:semiHidden/>
    <w:rsid w:val="00F43EE7"/>
  </w:style>
  <w:style w:type="table" w:customStyle="1" w:styleId="77">
    <w:name w:val="Сетка таблицы77"/>
    <w:basedOn w:val="a2"/>
    <w:next w:val="a6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3"/>
    <w:uiPriority w:val="99"/>
    <w:semiHidden/>
    <w:unhideWhenUsed/>
    <w:rsid w:val="00F43EE7"/>
  </w:style>
  <w:style w:type="numbering" w:customStyle="1" w:styleId="871">
    <w:name w:val="Нет списка87"/>
    <w:next w:val="a3"/>
    <w:uiPriority w:val="99"/>
    <w:semiHidden/>
    <w:unhideWhenUsed/>
    <w:rsid w:val="00F43EE7"/>
  </w:style>
  <w:style w:type="numbering" w:customStyle="1" w:styleId="1117">
    <w:name w:val="Нет списка1117"/>
    <w:next w:val="a3"/>
    <w:uiPriority w:val="99"/>
    <w:semiHidden/>
    <w:unhideWhenUsed/>
    <w:rsid w:val="00F43EE7"/>
  </w:style>
  <w:style w:type="numbering" w:customStyle="1" w:styleId="97">
    <w:name w:val="Нет списка97"/>
    <w:next w:val="a3"/>
    <w:semiHidden/>
    <w:rsid w:val="00F43EE7"/>
  </w:style>
  <w:style w:type="table" w:customStyle="1" w:styleId="88">
    <w:name w:val="Сетка таблицы88"/>
    <w:basedOn w:val="a2"/>
    <w:next w:val="a6"/>
    <w:uiPriority w:val="59"/>
    <w:rsid w:val="00F43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3"/>
    <w:uiPriority w:val="99"/>
    <w:semiHidden/>
    <w:unhideWhenUsed/>
    <w:rsid w:val="00F43EE7"/>
  </w:style>
  <w:style w:type="numbering" w:customStyle="1" w:styleId="127">
    <w:name w:val="Нет списка127"/>
    <w:next w:val="a3"/>
    <w:uiPriority w:val="99"/>
    <w:semiHidden/>
    <w:unhideWhenUsed/>
    <w:rsid w:val="00F43EE7"/>
  </w:style>
  <w:style w:type="table" w:customStyle="1" w:styleId="390">
    <w:name w:val="Сетка таблицы39"/>
    <w:basedOn w:val="a2"/>
    <w:next w:val="a6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2"/>
    <w:next w:val="a6"/>
    <w:uiPriority w:val="59"/>
    <w:rsid w:val="00C21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30">
    <w:name w:val="Сетка таблицы1113"/>
    <w:basedOn w:val="a2"/>
    <w:next w:val="a6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9">
    <w:name w:val="Сетка таблицы89"/>
    <w:basedOn w:val="a2"/>
    <w:next w:val="a6"/>
    <w:uiPriority w:val="59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6"/>
    <w:uiPriority w:val="59"/>
    <w:rsid w:val="00C21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0">
    <w:name w:val="Сетка таблицы122"/>
    <w:basedOn w:val="a2"/>
    <w:next w:val="a6"/>
    <w:rsid w:val="00C2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30">
    <w:name w:val="Сетка таблицы813"/>
    <w:basedOn w:val="a2"/>
    <w:next w:val="a6"/>
    <w:uiPriority w:val="59"/>
    <w:rsid w:val="00C21BF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0">
    <w:name w:val="Сетка таблицы1114"/>
    <w:basedOn w:val="a2"/>
    <w:next w:val="a6"/>
    <w:uiPriority w:val="59"/>
    <w:rsid w:val="00C21B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81">
    <w:name w:val="Нет списка38"/>
    <w:next w:val="a3"/>
    <w:uiPriority w:val="99"/>
    <w:semiHidden/>
    <w:unhideWhenUsed/>
    <w:rsid w:val="00365E2B"/>
  </w:style>
  <w:style w:type="table" w:customStyle="1" w:styleId="400">
    <w:name w:val="Сетка таблицы40"/>
    <w:basedOn w:val="a2"/>
    <w:next w:val="a6"/>
    <w:rsid w:val="00365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1">
    <w:name w:val="Нет списка39"/>
    <w:next w:val="a3"/>
    <w:uiPriority w:val="99"/>
    <w:semiHidden/>
    <w:unhideWhenUsed/>
    <w:rsid w:val="007D61F9"/>
  </w:style>
  <w:style w:type="table" w:customStyle="1" w:styleId="48">
    <w:name w:val="Сетка таблицы48"/>
    <w:basedOn w:val="a2"/>
    <w:next w:val="a6"/>
    <w:rsid w:val="007D6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8"/>
    <w:basedOn w:val="a2"/>
    <w:next w:val="a6"/>
    <w:uiPriority w:val="59"/>
    <w:rsid w:val="000C2DD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1">
    <w:name w:val="Нет списка40"/>
    <w:next w:val="a3"/>
    <w:uiPriority w:val="99"/>
    <w:semiHidden/>
    <w:unhideWhenUsed/>
    <w:rsid w:val="00160AF6"/>
  </w:style>
  <w:style w:type="numbering" w:customStyle="1" w:styleId="1201">
    <w:name w:val="Нет списка120"/>
    <w:next w:val="a3"/>
    <w:uiPriority w:val="99"/>
    <w:semiHidden/>
    <w:unhideWhenUsed/>
    <w:rsid w:val="00160AF6"/>
  </w:style>
  <w:style w:type="table" w:customStyle="1" w:styleId="49">
    <w:name w:val="Сетка таблицы49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2"/>
    <w:next w:val="a6"/>
    <w:uiPriority w:val="59"/>
    <w:rsid w:val="00160AF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8">
    <w:name w:val="Нет списка1118"/>
    <w:next w:val="a3"/>
    <w:uiPriority w:val="99"/>
    <w:semiHidden/>
    <w:unhideWhenUsed/>
    <w:rsid w:val="00160AF6"/>
  </w:style>
  <w:style w:type="table" w:customStyle="1" w:styleId="11150">
    <w:name w:val="Сетка таблицы1115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3"/>
    <w:uiPriority w:val="99"/>
    <w:semiHidden/>
    <w:unhideWhenUsed/>
    <w:rsid w:val="00160AF6"/>
  </w:style>
  <w:style w:type="table" w:customStyle="1" w:styleId="2111">
    <w:name w:val="Сетка таблицы211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0">
    <w:name w:val="Сетка таблицы310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"/>
    <w:next w:val="a3"/>
    <w:semiHidden/>
    <w:rsid w:val="00160AF6"/>
  </w:style>
  <w:style w:type="table" w:customStyle="1" w:styleId="4100">
    <w:name w:val="Сетка таблицы410"/>
    <w:basedOn w:val="a2"/>
    <w:next w:val="a6"/>
    <w:rsid w:val="00160AF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2"/>
    <w:next w:val="a6"/>
    <w:uiPriority w:val="59"/>
    <w:rsid w:val="00160A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2"/>
    <w:next w:val="a6"/>
    <w:uiPriority w:val="59"/>
    <w:rsid w:val="00160A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3"/>
    <w:uiPriority w:val="99"/>
    <w:semiHidden/>
    <w:rsid w:val="00160AF6"/>
  </w:style>
  <w:style w:type="numbering" w:customStyle="1" w:styleId="580">
    <w:name w:val="Нет списка58"/>
    <w:next w:val="a3"/>
    <w:uiPriority w:val="99"/>
    <w:semiHidden/>
    <w:rsid w:val="00160AF6"/>
  </w:style>
  <w:style w:type="numbering" w:customStyle="1" w:styleId="680">
    <w:name w:val="Нет списка68"/>
    <w:next w:val="a3"/>
    <w:semiHidden/>
    <w:rsid w:val="00160AF6"/>
  </w:style>
  <w:style w:type="table" w:customStyle="1" w:styleId="78">
    <w:name w:val="Сетка таблицы78"/>
    <w:basedOn w:val="a2"/>
    <w:next w:val="a6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0">
    <w:name w:val="Нет списка78"/>
    <w:next w:val="a3"/>
    <w:uiPriority w:val="99"/>
    <w:semiHidden/>
    <w:unhideWhenUsed/>
    <w:rsid w:val="00160AF6"/>
  </w:style>
  <w:style w:type="numbering" w:customStyle="1" w:styleId="880">
    <w:name w:val="Нет списка88"/>
    <w:next w:val="a3"/>
    <w:uiPriority w:val="99"/>
    <w:semiHidden/>
    <w:unhideWhenUsed/>
    <w:rsid w:val="00160AF6"/>
  </w:style>
  <w:style w:type="numbering" w:customStyle="1" w:styleId="1119">
    <w:name w:val="Нет списка1119"/>
    <w:next w:val="a3"/>
    <w:uiPriority w:val="99"/>
    <w:semiHidden/>
    <w:unhideWhenUsed/>
    <w:rsid w:val="00160AF6"/>
  </w:style>
  <w:style w:type="numbering" w:customStyle="1" w:styleId="98">
    <w:name w:val="Нет списка98"/>
    <w:next w:val="a3"/>
    <w:semiHidden/>
    <w:rsid w:val="00160AF6"/>
  </w:style>
  <w:style w:type="table" w:customStyle="1" w:styleId="8100">
    <w:name w:val="Сетка таблицы810"/>
    <w:basedOn w:val="a2"/>
    <w:next w:val="a6"/>
    <w:uiPriority w:val="59"/>
    <w:rsid w:val="00160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8">
    <w:name w:val="Нет списка108"/>
    <w:next w:val="a3"/>
    <w:uiPriority w:val="99"/>
    <w:semiHidden/>
    <w:unhideWhenUsed/>
    <w:rsid w:val="00160AF6"/>
  </w:style>
  <w:style w:type="numbering" w:customStyle="1" w:styleId="128">
    <w:name w:val="Нет списка128"/>
    <w:next w:val="a3"/>
    <w:uiPriority w:val="99"/>
    <w:semiHidden/>
    <w:unhideWhenUsed/>
    <w:rsid w:val="00160AF6"/>
  </w:style>
  <w:style w:type="table" w:customStyle="1" w:styleId="500">
    <w:name w:val="Сетка таблицы50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0">
    <w:name w:val="Сетка таблицы124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60">
    <w:name w:val="Сетка таблицы1116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4">
    <w:name w:val="Сетка таблицы814"/>
    <w:basedOn w:val="a2"/>
    <w:next w:val="a6"/>
    <w:uiPriority w:val="59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5">
    <w:name w:val="Сетка таблицы815"/>
    <w:basedOn w:val="a2"/>
    <w:next w:val="a6"/>
    <w:uiPriority w:val="59"/>
    <w:rsid w:val="00A608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0">
    <w:name w:val="Сетка таблицы1117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0">
    <w:name w:val="Сетка таблицы102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2"/>
    <w:next w:val="a6"/>
    <w:rsid w:val="00A60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2">
    <w:name w:val="Сетка таблицы822"/>
    <w:basedOn w:val="a2"/>
    <w:next w:val="a6"/>
    <w:uiPriority w:val="59"/>
    <w:rsid w:val="00A6089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2"/>
    <w:next w:val="a6"/>
    <w:uiPriority w:val="59"/>
    <w:rsid w:val="00A608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00">
    <w:name w:val="Сетка таблицы60"/>
    <w:basedOn w:val="a2"/>
    <w:next w:val="a6"/>
    <w:uiPriority w:val="39"/>
    <w:locked/>
    <w:rsid w:val="006B6C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9">
    <w:name w:val="Сетка таблицы69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80">
    <w:name w:val="Сетка таблицы1118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6">
    <w:name w:val="Сетка таблицы816"/>
    <w:basedOn w:val="a2"/>
    <w:next w:val="a6"/>
    <w:uiPriority w:val="59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51">
    <w:name w:val="Сетка таблицы95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0">
    <w:name w:val="Сетка таблицы127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7">
    <w:name w:val="Сетка таблицы817"/>
    <w:basedOn w:val="a2"/>
    <w:next w:val="a6"/>
    <w:uiPriority w:val="59"/>
    <w:rsid w:val="00AB47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90">
    <w:name w:val="Сетка таблицы1119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0">
    <w:name w:val="Сетка таблицы103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2"/>
    <w:next w:val="a6"/>
    <w:rsid w:val="00AB4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3">
    <w:name w:val="Сетка таблицы823"/>
    <w:basedOn w:val="a2"/>
    <w:next w:val="a6"/>
    <w:uiPriority w:val="59"/>
    <w:rsid w:val="00AB47B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3">
    <w:name w:val="Сетка таблицы1123"/>
    <w:basedOn w:val="a2"/>
    <w:next w:val="a6"/>
    <w:uiPriority w:val="59"/>
    <w:rsid w:val="00AB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00">
    <w:name w:val="Сетка таблицы70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0">
    <w:name w:val="Сетка таблицы128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00">
    <w:name w:val="Сетка таблицы1120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8">
    <w:name w:val="Сетка таблицы818"/>
    <w:basedOn w:val="a2"/>
    <w:next w:val="a6"/>
    <w:uiPriority w:val="59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60">
    <w:name w:val="Сетка таблицы96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9">
    <w:name w:val="Сетка таблицы819"/>
    <w:basedOn w:val="a2"/>
    <w:next w:val="a6"/>
    <w:uiPriority w:val="59"/>
    <w:rsid w:val="009D5E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0">
    <w:name w:val="Сетка таблицы11110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0">
    <w:name w:val="Сетка таблицы104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2"/>
    <w:next w:val="a6"/>
    <w:rsid w:val="009D5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4">
    <w:name w:val="Сетка таблицы824"/>
    <w:basedOn w:val="a2"/>
    <w:next w:val="a6"/>
    <w:uiPriority w:val="59"/>
    <w:rsid w:val="009D5E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">
    <w:name w:val="Сетка таблицы1124"/>
    <w:basedOn w:val="a2"/>
    <w:next w:val="a6"/>
    <w:uiPriority w:val="59"/>
    <w:rsid w:val="009D5E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90">
    <w:name w:val="Нет списка49"/>
    <w:next w:val="a3"/>
    <w:uiPriority w:val="99"/>
    <w:semiHidden/>
    <w:unhideWhenUsed/>
    <w:rsid w:val="00A73FBA"/>
  </w:style>
  <w:style w:type="numbering" w:customStyle="1" w:styleId="1290">
    <w:name w:val="Нет списка129"/>
    <w:next w:val="a3"/>
    <w:uiPriority w:val="99"/>
    <w:semiHidden/>
    <w:unhideWhenUsed/>
    <w:rsid w:val="00A73FBA"/>
  </w:style>
  <w:style w:type="table" w:customStyle="1" w:styleId="79">
    <w:name w:val="Сетка таблицы79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0">
    <w:name w:val="Сетка таблицы130"/>
    <w:basedOn w:val="a2"/>
    <w:next w:val="a6"/>
    <w:uiPriority w:val="59"/>
    <w:rsid w:val="00A73F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01">
    <w:name w:val="Нет списка1120"/>
    <w:next w:val="a3"/>
    <w:uiPriority w:val="99"/>
    <w:semiHidden/>
    <w:unhideWhenUsed/>
    <w:rsid w:val="00A73FBA"/>
  </w:style>
  <w:style w:type="table" w:customStyle="1" w:styleId="1125">
    <w:name w:val="Сетка таблицы1125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3"/>
    <w:uiPriority w:val="99"/>
    <w:semiHidden/>
    <w:unhideWhenUsed/>
    <w:rsid w:val="00A73FBA"/>
  </w:style>
  <w:style w:type="table" w:customStyle="1" w:styleId="2121">
    <w:name w:val="Сетка таблицы212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"/>
    <w:next w:val="a3"/>
    <w:semiHidden/>
    <w:rsid w:val="00A73FBA"/>
  </w:style>
  <w:style w:type="table" w:customStyle="1" w:styleId="4110">
    <w:name w:val="Сетка таблицы411"/>
    <w:basedOn w:val="a2"/>
    <w:next w:val="a6"/>
    <w:rsid w:val="00A73FB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0">
    <w:name w:val="Сетка таблицы510"/>
    <w:basedOn w:val="a2"/>
    <w:next w:val="a6"/>
    <w:uiPriority w:val="59"/>
    <w:rsid w:val="00A73F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0">
    <w:name w:val="Сетка таблицы610"/>
    <w:basedOn w:val="a2"/>
    <w:next w:val="a6"/>
    <w:uiPriority w:val="59"/>
    <w:rsid w:val="00A73F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01">
    <w:name w:val="Нет списка410"/>
    <w:next w:val="a3"/>
    <w:uiPriority w:val="99"/>
    <w:semiHidden/>
    <w:rsid w:val="00A73FBA"/>
  </w:style>
  <w:style w:type="numbering" w:customStyle="1" w:styleId="590">
    <w:name w:val="Нет списка59"/>
    <w:next w:val="a3"/>
    <w:uiPriority w:val="99"/>
    <w:semiHidden/>
    <w:rsid w:val="00A73FBA"/>
  </w:style>
  <w:style w:type="numbering" w:customStyle="1" w:styleId="690">
    <w:name w:val="Нет списка69"/>
    <w:next w:val="a3"/>
    <w:semiHidden/>
    <w:rsid w:val="00A73FBA"/>
  </w:style>
  <w:style w:type="table" w:customStyle="1" w:styleId="7100">
    <w:name w:val="Сетка таблицы710"/>
    <w:basedOn w:val="a2"/>
    <w:next w:val="a6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90">
    <w:name w:val="Нет списка79"/>
    <w:next w:val="a3"/>
    <w:uiPriority w:val="99"/>
    <w:semiHidden/>
    <w:unhideWhenUsed/>
    <w:rsid w:val="00A73FBA"/>
  </w:style>
  <w:style w:type="numbering" w:customStyle="1" w:styleId="890">
    <w:name w:val="Нет списка89"/>
    <w:next w:val="a3"/>
    <w:uiPriority w:val="99"/>
    <w:semiHidden/>
    <w:unhideWhenUsed/>
    <w:rsid w:val="00A73FBA"/>
  </w:style>
  <w:style w:type="numbering" w:customStyle="1" w:styleId="111101">
    <w:name w:val="Нет списка11110"/>
    <w:next w:val="a3"/>
    <w:uiPriority w:val="99"/>
    <w:semiHidden/>
    <w:unhideWhenUsed/>
    <w:rsid w:val="00A73FBA"/>
  </w:style>
  <w:style w:type="numbering" w:customStyle="1" w:styleId="99">
    <w:name w:val="Нет списка99"/>
    <w:next w:val="a3"/>
    <w:semiHidden/>
    <w:rsid w:val="00A73FBA"/>
  </w:style>
  <w:style w:type="table" w:customStyle="1" w:styleId="8200">
    <w:name w:val="Сетка таблицы820"/>
    <w:basedOn w:val="a2"/>
    <w:next w:val="a6"/>
    <w:uiPriority w:val="59"/>
    <w:rsid w:val="00A73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9">
    <w:name w:val="Нет списка109"/>
    <w:next w:val="a3"/>
    <w:uiPriority w:val="99"/>
    <w:semiHidden/>
    <w:unhideWhenUsed/>
    <w:rsid w:val="00A73FBA"/>
  </w:style>
  <w:style w:type="numbering" w:customStyle="1" w:styleId="12100">
    <w:name w:val="Нет списка1210"/>
    <w:next w:val="a3"/>
    <w:uiPriority w:val="99"/>
    <w:semiHidden/>
    <w:unhideWhenUsed/>
    <w:rsid w:val="00A73FBA"/>
  </w:style>
  <w:style w:type="numbering" w:customStyle="1" w:styleId="501">
    <w:name w:val="Нет списка50"/>
    <w:next w:val="a3"/>
    <w:uiPriority w:val="99"/>
    <w:semiHidden/>
    <w:unhideWhenUsed/>
    <w:rsid w:val="00E604DE"/>
  </w:style>
  <w:style w:type="numbering" w:customStyle="1" w:styleId="1301">
    <w:name w:val="Нет списка130"/>
    <w:next w:val="a3"/>
    <w:uiPriority w:val="99"/>
    <w:semiHidden/>
    <w:unhideWhenUsed/>
    <w:rsid w:val="00E604DE"/>
  </w:style>
  <w:style w:type="table" w:customStyle="1" w:styleId="800">
    <w:name w:val="Сетка таблицы80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5">
    <w:name w:val="Сетка таблицы135"/>
    <w:basedOn w:val="a2"/>
    <w:next w:val="a6"/>
    <w:uiPriority w:val="59"/>
    <w:rsid w:val="00E604D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3"/>
    <w:uiPriority w:val="99"/>
    <w:semiHidden/>
    <w:unhideWhenUsed/>
    <w:rsid w:val="00E604DE"/>
  </w:style>
  <w:style w:type="table" w:customStyle="1" w:styleId="1126">
    <w:name w:val="Сетка таблицы1126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3"/>
    <w:uiPriority w:val="99"/>
    <w:semiHidden/>
    <w:unhideWhenUsed/>
    <w:rsid w:val="00E604DE"/>
  </w:style>
  <w:style w:type="table" w:customStyle="1" w:styleId="2131">
    <w:name w:val="Сетка таблицы213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"/>
    <w:next w:val="a3"/>
    <w:semiHidden/>
    <w:rsid w:val="00E604DE"/>
  </w:style>
  <w:style w:type="table" w:customStyle="1" w:styleId="412">
    <w:name w:val="Сетка таблицы412"/>
    <w:basedOn w:val="a2"/>
    <w:next w:val="a6"/>
    <w:rsid w:val="00E604D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6"/>
    <w:uiPriority w:val="59"/>
    <w:rsid w:val="00E604D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2"/>
    <w:next w:val="a6"/>
    <w:uiPriority w:val="59"/>
    <w:rsid w:val="00E604D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1">
    <w:name w:val="Нет списка411"/>
    <w:next w:val="a3"/>
    <w:uiPriority w:val="99"/>
    <w:semiHidden/>
    <w:rsid w:val="00E604DE"/>
  </w:style>
  <w:style w:type="numbering" w:customStyle="1" w:styleId="5101">
    <w:name w:val="Нет списка510"/>
    <w:next w:val="a3"/>
    <w:uiPriority w:val="99"/>
    <w:semiHidden/>
    <w:rsid w:val="00E604DE"/>
  </w:style>
  <w:style w:type="numbering" w:customStyle="1" w:styleId="6101">
    <w:name w:val="Нет списка610"/>
    <w:next w:val="a3"/>
    <w:semiHidden/>
    <w:rsid w:val="00E604DE"/>
  </w:style>
  <w:style w:type="table" w:customStyle="1" w:styleId="7110">
    <w:name w:val="Сетка таблицы711"/>
    <w:basedOn w:val="a2"/>
    <w:next w:val="a6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1">
    <w:name w:val="Нет списка710"/>
    <w:next w:val="a3"/>
    <w:uiPriority w:val="99"/>
    <w:semiHidden/>
    <w:unhideWhenUsed/>
    <w:rsid w:val="00E604DE"/>
  </w:style>
  <w:style w:type="numbering" w:customStyle="1" w:styleId="8101">
    <w:name w:val="Нет списка810"/>
    <w:next w:val="a3"/>
    <w:uiPriority w:val="99"/>
    <w:semiHidden/>
    <w:unhideWhenUsed/>
    <w:rsid w:val="00E604DE"/>
  </w:style>
  <w:style w:type="numbering" w:customStyle="1" w:styleId="111110">
    <w:name w:val="Нет списка11111"/>
    <w:next w:val="a3"/>
    <w:uiPriority w:val="99"/>
    <w:semiHidden/>
    <w:unhideWhenUsed/>
    <w:rsid w:val="00E604DE"/>
  </w:style>
  <w:style w:type="numbering" w:customStyle="1" w:styleId="9100">
    <w:name w:val="Нет списка910"/>
    <w:next w:val="a3"/>
    <w:semiHidden/>
    <w:rsid w:val="00E604DE"/>
  </w:style>
  <w:style w:type="table" w:customStyle="1" w:styleId="825">
    <w:name w:val="Сетка таблицы825"/>
    <w:basedOn w:val="a2"/>
    <w:next w:val="a6"/>
    <w:uiPriority w:val="59"/>
    <w:rsid w:val="00E60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0">
    <w:name w:val="Нет списка1010"/>
    <w:next w:val="a3"/>
    <w:uiPriority w:val="99"/>
    <w:semiHidden/>
    <w:unhideWhenUsed/>
    <w:rsid w:val="00E604DE"/>
  </w:style>
  <w:style w:type="numbering" w:customStyle="1" w:styleId="12110">
    <w:name w:val="Нет списка1211"/>
    <w:next w:val="a3"/>
    <w:uiPriority w:val="99"/>
    <w:semiHidden/>
    <w:unhideWhenUsed/>
    <w:rsid w:val="00E604DE"/>
  </w:style>
  <w:style w:type="table" w:customStyle="1" w:styleId="900">
    <w:name w:val="Сетка таблицы90"/>
    <w:basedOn w:val="a2"/>
    <w:next w:val="a6"/>
    <w:uiPriority w:val="39"/>
    <w:rsid w:val="00CF24A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70">
    <w:name w:val="Сетка таблицы97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6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6">
    <w:name w:val="Сетка таблицы826"/>
    <w:basedOn w:val="a2"/>
    <w:next w:val="a6"/>
    <w:uiPriority w:val="59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0">
    <w:name w:val="Сетка таблицы98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1">
    <w:name w:val="Сетка таблицы1210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00">
    <w:name w:val="Сетка таблицы8110"/>
    <w:basedOn w:val="a2"/>
    <w:next w:val="a6"/>
    <w:uiPriority w:val="59"/>
    <w:rsid w:val="00C326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">
    <w:name w:val="Сетка таблицы11111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0">
    <w:name w:val="Сетка таблицы105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2"/>
    <w:next w:val="a6"/>
    <w:rsid w:val="00C32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7">
    <w:name w:val="Сетка таблицы827"/>
    <w:basedOn w:val="a2"/>
    <w:next w:val="a6"/>
    <w:uiPriority w:val="59"/>
    <w:rsid w:val="00C326A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8">
    <w:name w:val="Сетка таблицы1128"/>
    <w:basedOn w:val="a2"/>
    <w:next w:val="a6"/>
    <w:uiPriority w:val="59"/>
    <w:rsid w:val="00C326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1">
    <w:name w:val="Нет списка60"/>
    <w:next w:val="a3"/>
    <w:uiPriority w:val="99"/>
    <w:semiHidden/>
    <w:unhideWhenUsed/>
    <w:rsid w:val="004369E0"/>
  </w:style>
  <w:style w:type="table" w:customStyle="1" w:styleId="990">
    <w:name w:val="Сетка таблицы99"/>
    <w:basedOn w:val="a2"/>
    <w:next w:val="a6"/>
    <w:uiPriority w:val="59"/>
    <w:rsid w:val="004369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3"/>
    <w:uiPriority w:val="99"/>
    <w:semiHidden/>
    <w:unhideWhenUsed/>
    <w:rsid w:val="004369E0"/>
  </w:style>
  <w:style w:type="paragraph" w:customStyle="1" w:styleId="313">
    <w:name w:val="Основной текст 31"/>
    <w:basedOn w:val="a0"/>
    <w:rsid w:val="004369E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e1">
    <w:name w:val="Style1"/>
    <w:basedOn w:val="a0"/>
    <w:rsid w:val="004369E0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8">
    <w:name w:val="Сетка таблицы138"/>
    <w:basedOn w:val="a2"/>
    <w:next w:val="a6"/>
    <w:rsid w:val="00436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d">
    <w:name w:val="Нормальный"/>
    <w:rsid w:val="00436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000">
    <w:name w:val="Сетка таблицы100"/>
    <w:basedOn w:val="a2"/>
    <w:next w:val="a6"/>
    <w:rsid w:val="00FF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1">
    <w:name w:val="Нет списка70"/>
    <w:next w:val="a3"/>
    <w:uiPriority w:val="99"/>
    <w:semiHidden/>
    <w:unhideWhenUsed/>
    <w:rsid w:val="00D8225E"/>
  </w:style>
  <w:style w:type="numbering" w:customStyle="1" w:styleId="1320">
    <w:name w:val="Нет списка132"/>
    <w:next w:val="a3"/>
    <w:uiPriority w:val="99"/>
    <w:semiHidden/>
    <w:unhideWhenUsed/>
    <w:rsid w:val="00D8225E"/>
  </w:style>
  <w:style w:type="table" w:customStyle="1" w:styleId="1060">
    <w:name w:val="Сетка таблицы106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9">
    <w:name w:val="Сетка таблицы139"/>
    <w:basedOn w:val="a2"/>
    <w:next w:val="a6"/>
    <w:uiPriority w:val="59"/>
    <w:rsid w:val="00D8225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0">
    <w:name w:val="Нет списка1122"/>
    <w:next w:val="a3"/>
    <w:uiPriority w:val="99"/>
    <w:semiHidden/>
    <w:unhideWhenUsed/>
    <w:rsid w:val="00D8225E"/>
  </w:style>
  <w:style w:type="table" w:customStyle="1" w:styleId="1129">
    <w:name w:val="Сетка таблицы1129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40">
    <w:name w:val="Нет списка214"/>
    <w:next w:val="a3"/>
    <w:uiPriority w:val="99"/>
    <w:semiHidden/>
    <w:unhideWhenUsed/>
    <w:rsid w:val="00D8225E"/>
  </w:style>
  <w:style w:type="table" w:customStyle="1" w:styleId="2141">
    <w:name w:val="Сетка таблицы214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0">
    <w:name w:val="Сетка таблицы313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">
    <w:name w:val="Нет списка313"/>
    <w:next w:val="a3"/>
    <w:semiHidden/>
    <w:rsid w:val="00D8225E"/>
  </w:style>
  <w:style w:type="table" w:customStyle="1" w:styleId="413">
    <w:name w:val="Сетка таблицы413"/>
    <w:basedOn w:val="a2"/>
    <w:next w:val="a6"/>
    <w:rsid w:val="00D822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2"/>
    <w:next w:val="a6"/>
    <w:uiPriority w:val="59"/>
    <w:rsid w:val="00D822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2"/>
    <w:next w:val="a6"/>
    <w:uiPriority w:val="59"/>
    <w:rsid w:val="00D8225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20">
    <w:name w:val="Нет списка412"/>
    <w:next w:val="a3"/>
    <w:uiPriority w:val="99"/>
    <w:semiHidden/>
    <w:rsid w:val="00D8225E"/>
  </w:style>
  <w:style w:type="numbering" w:customStyle="1" w:styleId="5111">
    <w:name w:val="Нет списка511"/>
    <w:next w:val="a3"/>
    <w:uiPriority w:val="99"/>
    <w:semiHidden/>
    <w:rsid w:val="00D8225E"/>
  </w:style>
  <w:style w:type="numbering" w:customStyle="1" w:styleId="6111">
    <w:name w:val="Нет списка611"/>
    <w:next w:val="a3"/>
    <w:semiHidden/>
    <w:rsid w:val="00D8225E"/>
  </w:style>
  <w:style w:type="table" w:customStyle="1" w:styleId="7120">
    <w:name w:val="Сетка таблицы712"/>
    <w:basedOn w:val="a2"/>
    <w:next w:val="a6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"/>
    <w:next w:val="a3"/>
    <w:uiPriority w:val="99"/>
    <w:semiHidden/>
    <w:unhideWhenUsed/>
    <w:rsid w:val="00D8225E"/>
  </w:style>
  <w:style w:type="numbering" w:customStyle="1" w:styleId="8111">
    <w:name w:val="Нет списка811"/>
    <w:next w:val="a3"/>
    <w:uiPriority w:val="99"/>
    <w:semiHidden/>
    <w:unhideWhenUsed/>
    <w:rsid w:val="00D8225E"/>
  </w:style>
  <w:style w:type="numbering" w:customStyle="1" w:styleId="11112">
    <w:name w:val="Нет списка11112"/>
    <w:next w:val="a3"/>
    <w:uiPriority w:val="99"/>
    <w:semiHidden/>
    <w:unhideWhenUsed/>
    <w:rsid w:val="00D8225E"/>
  </w:style>
  <w:style w:type="numbering" w:customStyle="1" w:styleId="9110">
    <w:name w:val="Нет списка911"/>
    <w:next w:val="a3"/>
    <w:semiHidden/>
    <w:rsid w:val="00D8225E"/>
  </w:style>
  <w:style w:type="table" w:customStyle="1" w:styleId="828">
    <w:name w:val="Сетка таблицы828"/>
    <w:basedOn w:val="a2"/>
    <w:next w:val="a6"/>
    <w:uiPriority w:val="59"/>
    <w:rsid w:val="00D82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0">
    <w:name w:val="Нет списка1011"/>
    <w:next w:val="a3"/>
    <w:uiPriority w:val="99"/>
    <w:semiHidden/>
    <w:unhideWhenUsed/>
    <w:rsid w:val="00D8225E"/>
  </w:style>
  <w:style w:type="numbering" w:customStyle="1" w:styleId="1212">
    <w:name w:val="Нет списка1212"/>
    <w:next w:val="a3"/>
    <w:uiPriority w:val="99"/>
    <w:semiHidden/>
    <w:unhideWhenUsed/>
    <w:rsid w:val="00D8225E"/>
  </w:style>
  <w:style w:type="numbering" w:customStyle="1" w:styleId="801">
    <w:name w:val="Нет списка80"/>
    <w:next w:val="a3"/>
    <w:uiPriority w:val="99"/>
    <w:semiHidden/>
    <w:unhideWhenUsed/>
    <w:rsid w:val="005F529F"/>
  </w:style>
  <w:style w:type="numbering" w:customStyle="1" w:styleId="1330">
    <w:name w:val="Нет списка133"/>
    <w:next w:val="a3"/>
    <w:uiPriority w:val="99"/>
    <w:semiHidden/>
    <w:unhideWhenUsed/>
    <w:rsid w:val="005F529F"/>
  </w:style>
  <w:style w:type="table" w:customStyle="1" w:styleId="1070">
    <w:name w:val="Сетка таблицы107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0">
    <w:name w:val="Сетка таблицы140"/>
    <w:basedOn w:val="a2"/>
    <w:next w:val="a6"/>
    <w:uiPriority w:val="59"/>
    <w:rsid w:val="005F529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30">
    <w:name w:val="Нет списка1123"/>
    <w:next w:val="a3"/>
    <w:uiPriority w:val="99"/>
    <w:semiHidden/>
    <w:unhideWhenUsed/>
    <w:rsid w:val="005F529F"/>
  </w:style>
  <w:style w:type="table" w:customStyle="1" w:styleId="11300">
    <w:name w:val="Сетка таблицы1130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5">
    <w:name w:val="Нет списка215"/>
    <w:next w:val="a3"/>
    <w:uiPriority w:val="99"/>
    <w:semiHidden/>
    <w:unhideWhenUsed/>
    <w:rsid w:val="005F529F"/>
  </w:style>
  <w:style w:type="table" w:customStyle="1" w:styleId="2150">
    <w:name w:val="Сетка таблицы215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4">
    <w:name w:val="Сетка таблицы314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0">
    <w:name w:val="Нет списка314"/>
    <w:next w:val="a3"/>
    <w:semiHidden/>
    <w:rsid w:val="005F529F"/>
  </w:style>
  <w:style w:type="table" w:customStyle="1" w:styleId="414">
    <w:name w:val="Сетка таблицы414"/>
    <w:basedOn w:val="a2"/>
    <w:next w:val="a6"/>
    <w:rsid w:val="005F529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2"/>
    <w:next w:val="a6"/>
    <w:uiPriority w:val="59"/>
    <w:rsid w:val="005F52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2"/>
    <w:next w:val="a6"/>
    <w:uiPriority w:val="59"/>
    <w:rsid w:val="005F529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30">
    <w:name w:val="Нет списка413"/>
    <w:next w:val="a3"/>
    <w:uiPriority w:val="99"/>
    <w:semiHidden/>
    <w:rsid w:val="005F529F"/>
  </w:style>
  <w:style w:type="numbering" w:customStyle="1" w:styleId="5120">
    <w:name w:val="Нет списка512"/>
    <w:next w:val="a3"/>
    <w:uiPriority w:val="99"/>
    <w:semiHidden/>
    <w:rsid w:val="005F529F"/>
  </w:style>
  <w:style w:type="numbering" w:customStyle="1" w:styleId="6120">
    <w:name w:val="Нет списка612"/>
    <w:next w:val="a3"/>
    <w:semiHidden/>
    <w:rsid w:val="005F529F"/>
  </w:style>
  <w:style w:type="table" w:customStyle="1" w:styleId="7130">
    <w:name w:val="Сетка таблицы713"/>
    <w:basedOn w:val="a2"/>
    <w:next w:val="a6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"/>
    <w:next w:val="a3"/>
    <w:uiPriority w:val="99"/>
    <w:semiHidden/>
    <w:unhideWhenUsed/>
    <w:rsid w:val="005F529F"/>
  </w:style>
  <w:style w:type="numbering" w:customStyle="1" w:styleId="8121">
    <w:name w:val="Нет списка812"/>
    <w:next w:val="a3"/>
    <w:uiPriority w:val="99"/>
    <w:semiHidden/>
    <w:unhideWhenUsed/>
    <w:rsid w:val="005F529F"/>
  </w:style>
  <w:style w:type="numbering" w:customStyle="1" w:styleId="11113">
    <w:name w:val="Нет списка11113"/>
    <w:next w:val="a3"/>
    <w:uiPriority w:val="99"/>
    <w:semiHidden/>
    <w:unhideWhenUsed/>
    <w:rsid w:val="005F529F"/>
  </w:style>
  <w:style w:type="numbering" w:customStyle="1" w:styleId="912">
    <w:name w:val="Нет списка912"/>
    <w:next w:val="a3"/>
    <w:semiHidden/>
    <w:rsid w:val="005F529F"/>
  </w:style>
  <w:style w:type="table" w:customStyle="1" w:styleId="829">
    <w:name w:val="Сетка таблицы829"/>
    <w:basedOn w:val="a2"/>
    <w:next w:val="a6"/>
    <w:uiPriority w:val="59"/>
    <w:rsid w:val="005F5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2">
    <w:name w:val="Нет списка1012"/>
    <w:next w:val="a3"/>
    <w:uiPriority w:val="99"/>
    <w:semiHidden/>
    <w:unhideWhenUsed/>
    <w:rsid w:val="005F529F"/>
  </w:style>
  <w:style w:type="numbering" w:customStyle="1" w:styleId="1213">
    <w:name w:val="Нет списка1213"/>
    <w:next w:val="a3"/>
    <w:uiPriority w:val="99"/>
    <w:semiHidden/>
    <w:unhideWhenUsed/>
    <w:rsid w:val="005F529F"/>
  </w:style>
  <w:style w:type="table" w:customStyle="1" w:styleId="1080">
    <w:name w:val="Сетка таблицы108"/>
    <w:basedOn w:val="a2"/>
    <w:next w:val="a6"/>
    <w:uiPriority w:val="59"/>
    <w:rsid w:val="005F52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90">
    <w:name w:val="Сетка таблицы109"/>
    <w:basedOn w:val="a2"/>
    <w:next w:val="a6"/>
    <w:uiPriority w:val="59"/>
    <w:rsid w:val="00A83F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6"/>
    <w:uiPriority w:val="59"/>
    <w:rsid w:val="00A83F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2"/>
    <w:next w:val="a6"/>
    <w:uiPriority w:val="59"/>
    <w:rsid w:val="00A83F0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0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4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8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92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557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0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7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40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2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8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0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12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7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2114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893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51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9118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0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37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1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6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940">
          <w:blockQuote w:val="1"/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5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2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08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11" w:color="auto"/>
                            <w:left w:val="none" w:sz="0" w:space="0" w:color="auto"/>
                            <w:bottom w:val="single" w:sz="6" w:space="11" w:color="DDE1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2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623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016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5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4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1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9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4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8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89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68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5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9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32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6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52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20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49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3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44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62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97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87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4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1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8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0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25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67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30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185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07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19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9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5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65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6255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9452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47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431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BDC3C8B0B7ECFD6D4A862096E93E0314674E082F8A32A404A69044E0DAF33B1ED02084B13A77iA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FB9F2-EDE5-4996-900C-BE793FDE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9274</Words>
  <Characters>52868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Spec</cp:lastModifiedBy>
  <cp:revision>2</cp:revision>
  <cp:lastPrinted>2022-04-13T04:31:00Z</cp:lastPrinted>
  <dcterms:created xsi:type="dcterms:W3CDTF">2024-11-19T04:45:00Z</dcterms:created>
  <dcterms:modified xsi:type="dcterms:W3CDTF">2024-11-19T04:45:00Z</dcterms:modified>
</cp:coreProperties>
</file>